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138" w:rsidRPr="00AD381A" w:rsidRDefault="00584743" w:rsidP="008C7138">
      <w:pPr>
        <w:pStyle w:val="Nagwek1"/>
        <w:numPr>
          <w:ilvl w:val="0"/>
          <w:numId w:val="0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Nr sprawy SP ZOZ NZZP II 2400/11</w:t>
      </w:r>
      <w:r w:rsidR="008C7138" w:rsidRPr="00AD381A">
        <w:rPr>
          <w:rFonts w:ascii="Arial" w:hAnsi="Arial"/>
          <w:sz w:val="18"/>
          <w:szCs w:val="18"/>
        </w:rPr>
        <w:t>/19</w:t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</w:r>
      <w:r w:rsidR="008C7138" w:rsidRPr="00AD381A">
        <w:rPr>
          <w:rFonts w:ascii="Arial" w:hAnsi="Arial"/>
          <w:sz w:val="18"/>
          <w:szCs w:val="18"/>
        </w:rPr>
        <w:tab/>
        <w:t xml:space="preserve">                                       </w:t>
      </w:r>
      <w:r w:rsidR="00DA4710" w:rsidRPr="00AD381A">
        <w:rPr>
          <w:rFonts w:ascii="Arial" w:hAnsi="Arial"/>
          <w:sz w:val="18"/>
          <w:szCs w:val="18"/>
        </w:rPr>
        <w:t xml:space="preserve">             </w:t>
      </w:r>
      <w:r w:rsidR="00AD381A">
        <w:rPr>
          <w:rFonts w:ascii="Arial" w:hAnsi="Arial"/>
          <w:sz w:val="18"/>
          <w:szCs w:val="18"/>
        </w:rPr>
        <w:t xml:space="preserve">                  </w:t>
      </w:r>
      <w:r>
        <w:rPr>
          <w:rFonts w:ascii="Arial" w:hAnsi="Arial"/>
          <w:sz w:val="18"/>
          <w:szCs w:val="18"/>
        </w:rPr>
        <w:t>Przeworsk dnia: 25.04</w:t>
      </w:r>
      <w:r w:rsidR="008C7138" w:rsidRPr="00AD381A">
        <w:rPr>
          <w:rFonts w:ascii="Arial" w:hAnsi="Arial"/>
          <w:sz w:val="18"/>
          <w:szCs w:val="18"/>
        </w:rPr>
        <w:t xml:space="preserve">.2019 r.                   </w:t>
      </w:r>
    </w:p>
    <w:p w:rsidR="008C7138" w:rsidRPr="00AD381A" w:rsidRDefault="008C7138" w:rsidP="008C7138">
      <w:pPr>
        <w:rPr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Opieki Zdrowotnej w Przeworsku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37-200 Przeworsk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>ul. Szpitalna 16</w:t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 xml:space="preserve">                                                                                   Uczestnicy</w:t>
      </w:r>
    </w:p>
    <w:p w:rsidR="008C7138" w:rsidRPr="00AD381A" w:rsidRDefault="008C7138" w:rsidP="008C7138">
      <w:pPr>
        <w:jc w:val="right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</w:r>
      <w:r w:rsidRPr="00AD381A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8C7138">
      <w:pPr>
        <w:jc w:val="both"/>
        <w:rPr>
          <w:rFonts w:ascii="Arial" w:hAnsi="Arial" w:cs="Arial"/>
          <w:b/>
          <w:sz w:val="18"/>
          <w:szCs w:val="18"/>
        </w:rPr>
      </w:pPr>
    </w:p>
    <w:p w:rsidR="008C7138" w:rsidRPr="00AD381A" w:rsidRDefault="008C7138" w:rsidP="00584743">
      <w:pPr>
        <w:ind w:left="2835" w:hanging="2835"/>
        <w:jc w:val="both"/>
        <w:rPr>
          <w:rFonts w:ascii="Arial" w:hAnsi="Arial" w:cs="Arial"/>
          <w:b/>
          <w:sz w:val="18"/>
          <w:szCs w:val="18"/>
        </w:rPr>
      </w:pPr>
      <w:r w:rsidRPr="00AD381A">
        <w:rPr>
          <w:rFonts w:ascii="Arial" w:hAnsi="Arial" w:cs="Arial"/>
          <w:sz w:val="18"/>
          <w:szCs w:val="18"/>
        </w:rPr>
        <w:t>Dotyczy udzielenia zamówienia:</w:t>
      </w:r>
      <w:r w:rsidR="0076353C" w:rsidRPr="00AD381A">
        <w:rPr>
          <w:rFonts w:ascii="Arial" w:hAnsi="Arial" w:cs="Arial"/>
          <w:sz w:val="18"/>
          <w:szCs w:val="18"/>
        </w:rPr>
        <w:t xml:space="preserve"> </w:t>
      </w:r>
      <w:r w:rsidR="00584743">
        <w:rPr>
          <w:rFonts w:ascii="Arial" w:hAnsi="Arial" w:cs="Arial"/>
          <w:sz w:val="18"/>
          <w:szCs w:val="18"/>
        </w:rPr>
        <w:t xml:space="preserve">   </w:t>
      </w:r>
      <w:r w:rsidR="00584743">
        <w:rPr>
          <w:rFonts w:ascii="Arial" w:hAnsi="Arial" w:cs="Arial"/>
          <w:b/>
          <w:sz w:val="18"/>
          <w:szCs w:val="18"/>
        </w:rPr>
        <w:t>D</w:t>
      </w:r>
      <w:r w:rsidR="00584743" w:rsidRPr="00584743">
        <w:rPr>
          <w:rFonts w:ascii="Arial" w:hAnsi="Arial" w:cs="Arial"/>
          <w:b/>
          <w:sz w:val="18"/>
          <w:szCs w:val="18"/>
        </w:rPr>
        <w:t xml:space="preserve">ostawa materiałów </w:t>
      </w:r>
      <w:proofErr w:type="spellStart"/>
      <w:r w:rsidR="00584743" w:rsidRPr="00584743">
        <w:rPr>
          <w:rFonts w:ascii="Arial" w:hAnsi="Arial" w:cs="Arial"/>
          <w:b/>
          <w:sz w:val="18"/>
          <w:szCs w:val="18"/>
        </w:rPr>
        <w:t>szewnych</w:t>
      </w:r>
      <w:proofErr w:type="spellEnd"/>
      <w:r w:rsidR="00584743" w:rsidRPr="00584743">
        <w:rPr>
          <w:rFonts w:ascii="Arial" w:hAnsi="Arial" w:cs="Arial"/>
          <w:b/>
          <w:sz w:val="18"/>
          <w:szCs w:val="18"/>
        </w:rPr>
        <w:t>, siatek chirurgicznych i innych wyrobów medycznych</w:t>
      </w:r>
    </w:p>
    <w:p w:rsidR="008C7138" w:rsidRPr="00AD381A" w:rsidRDefault="008C7138" w:rsidP="008C7138">
      <w:pPr>
        <w:jc w:val="both"/>
        <w:rPr>
          <w:rFonts w:ascii="Arial" w:hAnsi="Arial" w:cs="Arial"/>
          <w:sz w:val="18"/>
          <w:szCs w:val="18"/>
        </w:rPr>
      </w:pPr>
    </w:p>
    <w:p w:rsidR="008C7138" w:rsidRPr="00AD381A" w:rsidRDefault="008C7138" w:rsidP="008C7138">
      <w:pPr>
        <w:pStyle w:val="Nagwek1"/>
        <w:ind w:firstLine="360"/>
        <w:rPr>
          <w:rFonts w:ascii="Arial" w:hAnsi="Arial"/>
          <w:b/>
          <w:sz w:val="18"/>
          <w:szCs w:val="18"/>
        </w:rPr>
      </w:pPr>
      <w:r w:rsidRPr="00AD381A">
        <w:rPr>
          <w:rFonts w:ascii="Arial" w:hAnsi="Arial"/>
          <w:b/>
          <w:sz w:val="18"/>
          <w:szCs w:val="18"/>
        </w:rPr>
        <w:t xml:space="preserve">   W związku z otrzymanymi zapytaniami wykonawców, działając na podstawie art. 38 ust. 2 ustawy z dnia 29 stycznia 2004 r – Prawo zamówień publicznych </w:t>
      </w:r>
      <w:r w:rsidR="00F8428C">
        <w:rPr>
          <w:rFonts w:ascii="Arial" w:hAnsi="Arial"/>
          <w:sz w:val="18"/>
          <w:szCs w:val="18"/>
        </w:rPr>
        <w:t>(tekst jednolity: Dz. U. z 2018 r. poz. 1986</w:t>
      </w:r>
      <w:r w:rsidRPr="00AD381A">
        <w:rPr>
          <w:rFonts w:ascii="Arial" w:hAnsi="Arial"/>
          <w:sz w:val="18"/>
          <w:szCs w:val="18"/>
        </w:rPr>
        <w:t xml:space="preserve">  z późn.zm)</w:t>
      </w:r>
      <w:r w:rsidRPr="00AD381A">
        <w:rPr>
          <w:rFonts w:ascii="Arial" w:hAnsi="Arial"/>
          <w:b/>
          <w:sz w:val="18"/>
          <w:szCs w:val="18"/>
        </w:rPr>
        <w:t xml:space="preserve"> przekazujemy wyjaśnienia treści specyfikacji istotnych warunków zamówienia, zwanej dalej SIWZ, w postępowaniu o udzielenie zamówienia publicznego.</w:t>
      </w:r>
    </w:p>
    <w:p w:rsidR="008424FD" w:rsidRPr="008424FD" w:rsidRDefault="008424FD" w:rsidP="005B007B">
      <w:pPr>
        <w:pStyle w:val="Nagwek1"/>
        <w:numPr>
          <w:ilvl w:val="0"/>
          <w:numId w:val="0"/>
        </w:numPr>
        <w:rPr>
          <w:rFonts w:ascii="Arial" w:hAnsi="Arial"/>
          <w:b/>
          <w:szCs w:val="20"/>
        </w:rPr>
      </w:pPr>
    </w:p>
    <w:p w:rsidR="008C7138" w:rsidRDefault="008424FD" w:rsidP="008A34FD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C84C5C" w:rsidRDefault="00C84C5C" w:rsidP="00C84C5C">
      <w:pPr>
        <w:rPr>
          <w:rFonts w:ascii="Arial" w:hAnsi="Arial" w:cs="Arial"/>
          <w:b/>
          <w:bCs/>
          <w:sz w:val="18"/>
          <w:szCs w:val="18"/>
        </w:rPr>
      </w:pPr>
      <w:r w:rsidRPr="00C84C5C">
        <w:rPr>
          <w:rFonts w:ascii="Arial" w:hAnsi="Arial" w:cs="Arial"/>
          <w:b/>
          <w:bCs/>
          <w:sz w:val="18"/>
          <w:szCs w:val="18"/>
        </w:rPr>
        <w:t xml:space="preserve">Część nr 11, pozycja 1 </w:t>
      </w:r>
    </w:p>
    <w:p w:rsidR="00C84C5C" w:rsidRPr="00C84C5C" w:rsidRDefault="00C84C5C" w:rsidP="00C84C5C">
      <w:pPr>
        <w:rPr>
          <w:rFonts w:ascii="Arial" w:hAnsi="Arial" w:cs="Arial"/>
          <w:bCs/>
          <w:sz w:val="18"/>
          <w:szCs w:val="18"/>
        </w:rPr>
      </w:pPr>
      <w:r w:rsidRPr="00C84C5C">
        <w:rPr>
          <w:rFonts w:ascii="Arial" w:hAnsi="Arial" w:cs="Arial"/>
          <w:bCs/>
          <w:sz w:val="18"/>
          <w:szCs w:val="18"/>
        </w:rPr>
        <w:t>– Czy Zamawiający dopuści zaoferowanie folii operacyjnej wykonanej z poliuretanu w dwóch rozmiarach:</w:t>
      </w:r>
    </w:p>
    <w:p w:rsidR="00C84C5C" w:rsidRPr="00C84C5C" w:rsidRDefault="00C84C5C" w:rsidP="00C84C5C">
      <w:pPr>
        <w:rPr>
          <w:rFonts w:ascii="Arial" w:hAnsi="Arial" w:cs="Arial"/>
          <w:bCs/>
          <w:sz w:val="18"/>
          <w:szCs w:val="18"/>
        </w:rPr>
      </w:pPr>
      <w:r w:rsidRPr="00C84C5C">
        <w:rPr>
          <w:rFonts w:ascii="Arial" w:hAnsi="Arial" w:cs="Arial"/>
          <w:bCs/>
          <w:sz w:val="18"/>
          <w:szCs w:val="18"/>
        </w:rPr>
        <w:t>1)</w:t>
      </w:r>
      <w:r w:rsidRPr="00C84C5C">
        <w:rPr>
          <w:rFonts w:ascii="Arial" w:hAnsi="Arial" w:cs="Arial"/>
          <w:bCs/>
          <w:sz w:val="18"/>
          <w:szCs w:val="18"/>
        </w:rPr>
        <w:tab/>
        <w:t>– 40 x 42cm, rozmiar przylepny 40 x 36cm?</w:t>
      </w:r>
    </w:p>
    <w:p w:rsidR="00C84C5C" w:rsidRPr="00C84C5C" w:rsidRDefault="00C84C5C" w:rsidP="00C84C5C">
      <w:pPr>
        <w:rPr>
          <w:rFonts w:ascii="Arial" w:hAnsi="Arial" w:cs="Arial"/>
          <w:bCs/>
          <w:sz w:val="18"/>
          <w:szCs w:val="18"/>
        </w:rPr>
      </w:pPr>
      <w:r w:rsidRPr="00C84C5C">
        <w:rPr>
          <w:rFonts w:ascii="Arial" w:hAnsi="Arial" w:cs="Arial"/>
          <w:bCs/>
          <w:sz w:val="18"/>
          <w:szCs w:val="18"/>
        </w:rPr>
        <w:t>2)</w:t>
      </w:r>
      <w:r w:rsidRPr="00C84C5C">
        <w:rPr>
          <w:rFonts w:ascii="Arial" w:hAnsi="Arial" w:cs="Arial"/>
          <w:bCs/>
          <w:sz w:val="18"/>
          <w:szCs w:val="18"/>
        </w:rPr>
        <w:tab/>
        <w:t>– 55 x 55cm, rozmiar przylepny 55 x 51cm?</w:t>
      </w:r>
    </w:p>
    <w:p w:rsidR="008A34FD" w:rsidRPr="001B1B5F" w:rsidRDefault="008A34FD" w:rsidP="008A34F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CA4CA5" w:rsidRDefault="00D87C8C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  <w:r w:rsidRPr="00D87C8C">
        <w:rPr>
          <w:rFonts w:ascii="Arial" w:hAnsi="Arial" w:cs="Arial"/>
          <w:sz w:val="18"/>
          <w:szCs w:val="18"/>
        </w:rPr>
        <w:t>Zamawiający nie zmienia zapisów SIWZ</w:t>
      </w:r>
    </w:p>
    <w:p w:rsidR="00C84C5C" w:rsidRDefault="00C84C5C" w:rsidP="00CA4CA5">
      <w:pPr>
        <w:pStyle w:val="Tekstpodstawowywcity"/>
        <w:suppressAutoHyphens w:val="0"/>
        <w:spacing w:after="0"/>
        <w:ind w:left="0"/>
        <w:rPr>
          <w:rFonts w:ascii="Arial" w:hAnsi="Arial" w:cs="Arial"/>
          <w:sz w:val="18"/>
          <w:szCs w:val="18"/>
        </w:rPr>
      </w:pPr>
    </w:p>
    <w:p w:rsidR="00C84C5C" w:rsidRDefault="00C84C5C" w:rsidP="00C84C5C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003CF" w:rsidRPr="006003CF" w:rsidRDefault="006003CF" w:rsidP="006003CF">
      <w:pPr>
        <w:pStyle w:val="Tekstpodstawowywcity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003CF">
        <w:rPr>
          <w:rFonts w:ascii="Arial" w:hAnsi="Arial" w:cs="Arial"/>
          <w:b/>
          <w:sz w:val="18"/>
          <w:szCs w:val="18"/>
        </w:rPr>
        <w:t>Dot. Zadania nr 1 poz. 2</w:t>
      </w:r>
    </w:p>
    <w:p w:rsidR="006003CF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6003CF">
        <w:rPr>
          <w:rFonts w:ascii="Arial" w:hAnsi="Arial" w:cs="Arial"/>
          <w:sz w:val="18"/>
          <w:szCs w:val="18"/>
        </w:rPr>
        <w:t xml:space="preserve">Czy Zamawiający w w/w pozycji dopuści igłę odwrotnie tnącą  kosmetyczną z precyzyjnym ostrzem typu </w:t>
      </w:r>
      <w:proofErr w:type="spellStart"/>
      <w:r w:rsidRPr="006003CF">
        <w:rPr>
          <w:rFonts w:ascii="Arial" w:hAnsi="Arial" w:cs="Arial"/>
          <w:sz w:val="18"/>
          <w:szCs w:val="18"/>
        </w:rPr>
        <w:t>micropoint</w:t>
      </w:r>
      <w:proofErr w:type="spellEnd"/>
      <w:r w:rsidRPr="006003CF">
        <w:rPr>
          <w:rFonts w:ascii="Arial" w:hAnsi="Arial" w:cs="Arial"/>
          <w:sz w:val="18"/>
          <w:szCs w:val="18"/>
        </w:rPr>
        <w:t>? Dwie powierzchnie zaostrzonego wysmuklonego ostrza oferują zwiększoną ostrość igły, a zarazem minimalizują uszkodzenie tkanki.</w:t>
      </w:r>
    </w:p>
    <w:p w:rsidR="006003CF" w:rsidRPr="001B1B5F" w:rsidRDefault="006003CF" w:rsidP="006003C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003CF" w:rsidRDefault="005B18B5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nie zmienia zapisów SIWZ</w:t>
      </w:r>
    </w:p>
    <w:p w:rsidR="006003CF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</w:p>
    <w:p w:rsidR="006003CF" w:rsidRPr="006003CF" w:rsidRDefault="006003CF" w:rsidP="006003CF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003CF" w:rsidRPr="006003CF" w:rsidRDefault="006003CF" w:rsidP="006003CF">
      <w:pPr>
        <w:pStyle w:val="Tekstpodstawowywcity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003CF">
        <w:rPr>
          <w:rFonts w:ascii="Arial" w:hAnsi="Arial" w:cs="Arial"/>
          <w:b/>
          <w:sz w:val="18"/>
          <w:szCs w:val="18"/>
        </w:rPr>
        <w:t>Dot. Zadania nr 2 poz. 12</w:t>
      </w:r>
    </w:p>
    <w:p w:rsidR="006003CF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6003CF">
        <w:rPr>
          <w:rFonts w:ascii="Arial" w:hAnsi="Arial" w:cs="Arial"/>
          <w:sz w:val="18"/>
          <w:szCs w:val="18"/>
        </w:rPr>
        <w:t>Czy Zamawiający w w/w pozycji dopuści igłę okrągłą 20 mm , pozostałe parametry zgodne z SIWZ?</w:t>
      </w:r>
    </w:p>
    <w:p w:rsidR="006003CF" w:rsidRDefault="006003CF" w:rsidP="005B18B5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5B18B5" w:rsidRPr="005B18B5" w:rsidRDefault="005B18B5" w:rsidP="005B18B5">
      <w:pPr>
        <w:jc w:val="both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nie zmienia zapisów SIWZ</w:t>
      </w:r>
    </w:p>
    <w:p w:rsidR="005B007B" w:rsidRDefault="005B007B" w:rsidP="005B007B">
      <w:pPr>
        <w:pStyle w:val="Tekstpodstawowywcity"/>
        <w:spacing w:after="0"/>
        <w:rPr>
          <w:rFonts w:ascii="Arial" w:hAnsi="Arial" w:cs="Arial"/>
          <w:sz w:val="18"/>
          <w:szCs w:val="18"/>
        </w:rPr>
      </w:pPr>
    </w:p>
    <w:p w:rsidR="006003CF" w:rsidRPr="006003CF" w:rsidRDefault="006003CF" w:rsidP="005B007B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003CF" w:rsidRPr="006003CF" w:rsidRDefault="006003CF" w:rsidP="006003CF">
      <w:pPr>
        <w:pStyle w:val="Tekstpodstawowywcity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003CF">
        <w:rPr>
          <w:rFonts w:ascii="Arial" w:hAnsi="Arial" w:cs="Arial"/>
          <w:b/>
          <w:sz w:val="18"/>
          <w:szCs w:val="18"/>
        </w:rPr>
        <w:t>Dot. Zadania nr 2 poz. 12</w:t>
      </w:r>
    </w:p>
    <w:p w:rsidR="006003CF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6003CF">
        <w:rPr>
          <w:rFonts w:ascii="Arial" w:hAnsi="Arial" w:cs="Arial"/>
          <w:sz w:val="18"/>
          <w:szCs w:val="18"/>
        </w:rPr>
        <w:t>Czy Zamawiający w w/w pozycji dopuści igłę okrągłą 24 mm , pozostałe parametry zgodne z SIWZ?</w:t>
      </w:r>
    </w:p>
    <w:p w:rsidR="006003CF" w:rsidRPr="006003CF" w:rsidRDefault="006003CF" w:rsidP="006003C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003CF" w:rsidRDefault="005B18B5" w:rsidP="005B18B5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nie zmienia zapisów SIWZ</w:t>
      </w:r>
    </w:p>
    <w:p w:rsidR="005B007B" w:rsidRDefault="005B007B" w:rsidP="005B007B">
      <w:pPr>
        <w:pStyle w:val="Tekstpodstawowywcity"/>
        <w:spacing w:after="0"/>
        <w:rPr>
          <w:rFonts w:ascii="Arial" w:hAnsi="Arial" w:cs="Arial"/>
          <w:sz w:val="18"/>
          <w:szCs w:val="18"/>
        </w:rPr>
      </w:pPr>
    </w:p>
    <w:p w:rsidR="006003CF" w:rsidRPr="006003CF" w:rsidRDefault="006003CF" w:rsidP="005B007B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003CF" w:rsidRPr="006003CF" w:rsidRDefault="006003CF" w:rsidP="006003CF">
      <w:pPr>
        <w:pStyle w:val="Tekstpodstawowywcity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003CF">
        <w:rPr>
          <w:rFonts w:ascii="Arial" w:hAnsi="Arial" w:cs="Arial"/>
          <w:b/>
          <w:sz w:val="18"/>
          <w:szCs w:val="18"/>
        </w:rPr>
        <w:t xml:space="preserve">Dot. Zadania nr 4 </w:t>
      </w:r>
    </w:p>
    <w:p w:rsidR="006003CF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6003CF">
        <w:rPr>
          <w:rFonts w:ascii="Arial" w:hAnsi="Arial" w:cs="Arial"/>
          <w:sz w:val="18"/>
          <w:szCs w:val="18"/>
        </w:rPr>
        <w:t xml:space="preserve">Czy Zamawiający w w/w Zadaniu dopuści syntetyczny </w:t>
      </w:r>
      <w:proofErr w:type="spellStart"/>
      <w:r w:rsidRPr="006003CF">
        <w:rPr>
          <w:rFonts w:ascii="Arial" w:hAnsi="Arial" w:cs="Arial"/>
          <w:sz w:val="18"/>
          <w:szCs w:val="18"/>
        </w:rPr>
        <w:t>niewchłanialny</w:t>
      </w:r>
      <w:proofErr w:type="spellEnd"/>
      <w:r w:rsidRPr="006003C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003CF">
        <w:rPr>
          <w:rFonts w:ascii="Arial" w:hAnsi="Arial" w:cs="Arial"/>
          <w:sz w:val="18"/>
          <w:szCs w:val="18"/>
        </w:rPr>
        <w:t>monofilament</w:t>
      </w:r>
      <w:proofErr w:type="spellEnd"/>
      <w:r w:rsidRPr="006003CF">
        <w:rPr>
          <w:rFonts w:ascii="Arial" w:hAnsi="Arial" w:cs="Arial"/>
          <w:sz w:val="18"/>
          <w:szCs w:val="18"/>
        </w:rPr>
        <w:t xml:space="preserve"> wykonany z polipropylenu bez dodatku polietylenu?</w:t>
      </w:r>
    </w:p>
    <w:p w:rsidR="006003CF" w:rsidRPr="006003CF" w:rsidRDefault="006003CF" w:rsidP="006003C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003CF" w:rsidRDefault="005B18B5" w:rsidP="005B18B5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nie zmienia zapisów SIWZ</w:t>
      </w:r>
    </w:p>
    <w:p w:rsidR="005B007B" w:rsidRDefault="005B007B" w:rsidP="005B007B">
      <w:pPr>
        <w:pStyle w:val="Tekstpodstawowywcity"/>
        <w:spacing w:after="0"/>
        <w:rPr>
          <w:rFonts w:ascii="Arial" w:hAnsi="Arial" w:cs="Arial"/>
          <w:sz w:val="18"/>
          <w:szCs w:val="18"/>
        </w:rPr>
      </w:pPr>
    </w:p>
    <w:p w:rsidR="006003CF" w:rsidRDefault="006003CF" w:rsidP="005B007B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003CF" w:rsidRPr="006003CF" w:rsidRDefault="006003CF" w:rsidP="006003CF">
      <w:pPr>
        <w:rPr>
          <w:rFonts w:ascii="Arial" w:hAnsi="Arial" w:cs="Arial"/>
          <w:b/>
          <w:bCs/>
          <w:sz w:val="18"/>
          <w:szCs w:val="18"/>
        </w:rPr>
      </w:pPr>
      <w:r w:rsidRPr="006003CF">
        <w:rPr>
          <w:rFonts w:ascii="Arial" w:hAnsi="Arial" w:cs="Arial"/>
          <w:b/>
          <w:sz w:val="18"/>
          <w:szCs w:val="18"/>
        </w:rPr>
        <w:t>Dot. Zadania nr 7</w:t>
      </w:r>
    </w:p>
    <w:p w:rsidR="006003CF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6003CF">
        <w:rPr>
          <w:rFonts w:ascii="Arial" w:hAnsi="Arial" w:cs="Arial"/>
          <w:sz w:val="18"/>
          <w:szCs w:val="18"/>
        </w:rPr>
        <w:t xml:space="preserve">Czy Zamawiający dopuści możliwość składania ofert na poszczególne grupy asortymentowe, np., grupa I (poz. 1-7), grupa II (poz. 8-10), grupa III (poz. 11)? </w:t>
      </w:r>
    </w:p>
    <w:p w:rsidR="006003CF" w:rsidRPr="001B1B5F" w:rsidRDefault="006003CF" w:rsidP="006003C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6003CF" w:rsidRDefault="005B18B5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nie zmienia zapisów SIWZ</w:t>
      </w:r>
    </w:p>
    <w:p w:rsidR="005B007B" w:rsidRDefault="005B007B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</w:p>
    <w:p w:rsidR="006003CF" w:rsidRPr="006003CF" w:rsidRDefault="006003CF" w:rsidP="006003CF">
      <w:pPr>
        <w:rPr>
          <w:rFonts w:ascii="Arial" w:hAnsi="Arial" w:cs="Arial"/>
          <w:b/>
          <w:bCs/>
          <w:sz w:val="18"/>
          <w:szCs w:val="18"/>
        </w:rPr>
      </w:pPr>
      <w:r w:rsidRPr="001B1B5F">
        <w:rPr>
          <w:rFonts w:ascii="Arial" w:hAnsi="Arial" w:cs="Arial"/>
          <w:b/>
          <w:bCs/>
          <w:sz w:val="18"/>
          <w:szCs w:val="18"/>
        </w:rPr>
        <w:t>Pytanie:</w:t>
      </w:r>
    </w:p>
    <w:p w:rsidR="006003CF" w:rsidRPr="006003CF" w:rsidRDefault="006003CF" w:rsidP="006003CF">
      <w:pPr>
        <w:pStyle w:val="Tekstpodstawowywcity"/>
        <w:spacing w:after="0"/>
        <w:ind w:left="0"/>
        <w:rPr>
          <w:rFonts w:ascii="Arial" w:hAnsi="Arial" w:cs="Arial"/>
          <w:b/>
          <w:sz w:val="18"/>
          <w:szCs w:val="18"/>
        </w:rPr>
      </w:pPr>
      <w:r w:rsidRPr="006003CF">
        <w:rPr>
          <w:rFonts w:ascii="Arial" w:hAnsi="Arial" w:cs="Arial"/>
          <w:b/>
          <w:sz w:val="18"/>
          <w:szCs w:val="18"/>
        </w:rPr>
        <w:t>Dot. Zadania nr 7 poz. 1-7</w:t>
      </w:r>
    </w:p>
    <w:p w:rsidR="00C84C5C" w:rsidRDefault="006003CF" w:rsidP="006003CF">
      <w:pPr>
        <w:pStyle w:val="Tekstpodstawowywcity"/>
        <w:spacing w:after="0"/>
        <w:ind w:left="0"/>
        <w:rPr>
          <w:rFonts w:ascii="Arial" w:hAnsi="Arial" w:cs="Arial"/>
          <w:sz w:val="18"/>
          <w:szCs w:val="18"/>
        </w:rPr>
      </w:pPr>
      <w:r w:rsidRPr="006003CF">
        <w:rPr>
          <w:rFonts w:ascii="Arial" w:hAnsi="Arial" w:cs="Arial"/>
          <w:sz w:val="18"/>
          <w:szCs w:val="18"/>
        </w:rPr>
        <w:t xml:space="preserve">Czy Zamawiający dopuści siatki chirurgiczne wykonane z </w:t>
      </w:r>
      <w:proofErr w:type="spellStart"/>
      <w:r w:rsidRPr="006003CF">
        <w:rPr>
          <w:rFonts w:ascii="Arial" w:hAnsi="Arial" w:cs="Arial"/>
          <w:sz w:val="18"/>
          <w:szCs w:val="18"/>
        </w:rPr>
        <w:t>monofilamentu</w:t>
      </w:r>
      <w:proofErr w:type="spellEnd"/>
      <w:r w:rsidRPr="006003CF">
        <w:rPr>
          <w:rFonts w:ascii="Arial" w:hAnsi="Arial" w:cs="Arial"/>
          <w:sz w:val="18"/>
          <w:szCs w:val="18"/>
        </w:rPr>
        <w:t xml:space="preserve"> polipropylenowego o wielkości porów 1,2-1,4 mm, gramaturze 70 g/m2 +/-10%, grubości 0,60 mm +/-10%, grubości nici 0,15-0,20 mm?</w:t>
      </w:r>
    </w:p>
    <w:p w:rsidR="006003CF" w:rsidRPr="001B1B5F" w:rsidRDefault="006003CF" w:rsidP="006003CF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1B1B5F" w:rsidRPr="005B18B5" w:rsidRDefault="005B18B5" w:rsidP="001B1B5F">
      <w:pPr>
        <w:jc w:val="both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nie zmienia zapisów SIWZ</w:t>
      </w:r>
    </w:p>
    <w:p w:rsidR="00763E6D" w:rsidRDefault="00763E6D" w:rsidP="00763E6D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Pytanie:</w:t>
      </w:r>
    </w:p>
    <w:p w:rsidR="00763E6D" w:rsidRPr="00763E6D" w:rsidRDefault="00763E6D" w:rsidP="00763E6D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D</w:t>
      </w:r>
      <w:r w:rsidRPr="00763E6D">
        <w:rPr>
          <w:rFonts w:ascii="Arial" w:hAnsi="Arial" w:cs="Arial"/>
          <w:b/>
          <w:bCs/>
          <w:sz w:val="18"/>
          <w:szCs w:val="18"/>
          <w:lang w:val="cs-CZ"/>
        </w:rPr>
        <w:t>o pakietu nr 10</w:t>
      </w:r>
    </w:p>
    <w:p w:rsidR="00763E6D" w:rsidRPr="00763E6D" w:rsidRDefault="00763E6D" w:rsidP="00763E6D">
      <w:pPr>
        <w:jc w:val="both"/>
        <w:rPr>
          <w:rFonts w:ascii="Arial" w:hAnsi="Arial" w:cs="Arial"/>
          <w:bCs/>
          <w:sz w:val="18"/>
          <w:szCs w:val="18"/>
        </w:rPr>
      </w:pPr>
      <w:r w:rsidRPr="00763E6D">
        <w:rPr>
          <w:rFonts w:ascii="Arial" w:hAnsi="Arial" w:cs="Arial"/>
          <w:bCs/>
          <w:sz w:val="18"/>
          <w:szCs w:val="18"/>
        </w:rPr>
        <w:t>Czy Zamawiający dopuści produkt o następujących właściwościach:</w:t>
      </w:r>
    </w:p>
    <w:p w:rsidR="00763E6D" w:rsidRPr="00763E6D" w:rsidRDefault="00763E6D" w:rsidP="00763E6D">
      <w:p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Sterylna taśma do chirurgicznego leczenia wysiłkowego nietrzymania moczu u kobiet metodą TOT lub TVT</w:t>
      </w:r>
      <w:r w:rsidRPr="00763E6D">
        <w:rPr>
          <w:rFonts w:ascii="Arial" w:hAnsi="Arial" w:cs="Arial"/>
          <w:bCs/>
          <w:sz w:val="18"/>
          <w:szCs w:val="18"/>
          <w:lang w:val="cs-CZ"/>
        </w:rPr>
        <w:t xml:space="preserve">. </w:t>
      </w:r>
      <w:r w:rsidRPr="00763E6D">
        <w:rPr>
          <w:rFonts w:ascii="Arial" w:hAnsi="Arial" w:cs="Arial"/>
          <w:sz w:val="18"/>
          <w:szCs w:val="18"/>
          <w:lang w:val="cs-CZ"/>
        </w:rPr>
        <w:t xml:space="preserve"> Wykonana jest niewchłanialnego polipropylenu monofilamentowego.</w:t>
      </w:r>
    </w:p>
    <w:p w:rsidR="00763E6D" w:rsidRPr="00763E6D" w:rsidRDefault="00763E6D" w:rsidP="00763E6D">
      <w:p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Parametry:</w:t>
      </w:r>
    </w:p>
    <w:p w:rsidR="00763E6D" w:rsidRPr="00763E6D" w:rsidRDefault="00763E6D" w:rsidP="00763E6D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szerokość:  1,2 cm</w:t>
      </w:r>
    </w:p>
    <w:p w:rsidR="00763E6D" w:rsidRPr="00763E6D" w:rsidRDefault="00763E6D" w:rsidP="00763E6D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długość: 45 cm</w:t>
      </w:r>
    </w:p>
    <w:p w:rsidR="00763E6D" w:rsidRPr="00763E6D" w:rsidRDefault="00763E6D" w:rsidP="00763E6D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grubość: 0,45 mm</w:t>
      </w:r>
    </w:p>
    <w:p w:rsidR="00763E6D" w:rsidRPr="00763E6D" w:rsidRDefault="00763E6D" w:rsidP="00763E6D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gramatura: 57 g/m2</w:t>
      </w:r>
    </w:p>
    <w:p w:rsidR="00763E6D" w:rsidRPr="00763E6D" w:rsidRDefault="00763E6D" w:rsidP="00763E6D">
      <w:pPr>
        <w:numPr>
          <w:ilvl w:val="0"/>
          <w:numId w:val="30"/>
        </w:num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wielkość porów: 0,90 mm</w:t>
      </w:r>
    </w:p>
    <w:p w:rsidR="00763E6D" w:rsidRPr="00763E6D" w:rsidRDefault="00763E6D" w:rsidP="00763E6D">
      <w:pPr>
        <w:jc w:val="both"/>
        <w:rPr>
          <w:rFonts w:ascii="Arial" w:hAnsi="Arial" w:cs="Arial"/>
          <w:sz w:val="18"/>
          <w:szCs w:val="18"/>
          <w:lang w:val="cs-CZ"/>
        </w:rPr>
      </w:pPr>
      <w:r w:rsidRPr="00763E6D">
        <w:rPr>
          <w:rFonts w:ascii="Arial" w:hAnsi="Arial" w:cs="Arial"/>
          <w:sz w:val="18"/>
          <w:szCs w:val="18"/>
          <w:lang w:val="cs-CZ"/>
        </w:rPr>
        <w:t>Brzegi taśmy zakończone są pętelkami. Taśma w plastikowej osłonce.</w:t>
      </w:r>
    </w:p>
    <w:p w:rsidR="00763E6D" w:rsidRPr="001B1B5F" w:rsidRDefault="00763E6D" w:rsidP="00763E6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E6D" w:rsidRPr="005B18B5" w:rsidRDefault="005B18B5" w:rsidP="001B1B5F">
      <w:pPr>
        <w:jc w:val="both"/>
        <w:rPr>
          <w:rFonts w:ascii="Arial" w:hAnsi="Arial" w:cs="Arial"/>
          <w:sz w:val="18"/>
          <w:szCs w:val="18"/>
        </w:rPr>
      </w:pPr>
      <w:r w:rsidRPr="005B18B5">
        <w:rPr>
          <w:rFonts w:ascii="Arial" w:hAnsi="Arial" w:cs="Arial"/>
          <w:sz w:val="18"/>
          <w:szCs w:val="18"/>
        </w:rPr>
        <w:t>Zamawiający dopuszcza</w:t>
      </w:r>
    </w:p>
    <w:p w:rsidR="001850B4" w:rsidRDefault="001850B4" w:rsidP="001B1B5F">
      <w:pPr>
        <w:jc w:val="both"/>
        <w:rPr>
          <w:rFonts w:ascii="Arial" w:hAnsi="Arial" w:cs="Arial"/>
          <w:b/>
          <w:sz w:val="18"/>
          <w:szCs w:val="18"/>
        </w:rPr>
      </w:pPr>
    </w:p>
    <w:p w:rsidR="001850B4" w:rsidRPr="001850B4" w:rsidRDefault="001850B4" w:rsidP="001B1B5F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Pytanie:</w:t>
      </w:r>
    </w:p>
    <w:p w:rsidR="001850B4" w:rsidRPr="001850B4" w:rsidRDefault="001850B4" w:rsidP="001850B4">
      <w:pPr>
        <w:jc w:val="both"/>
        <w:rPr>
          <w:rFonts w:ascii="Arial" w:hAnsi="Arial" w:cs="Arial"/>
          <w:b/>
          <w:sz w:val="18"/>
          <w:szCs w:val="18"/>
        </w:rPr>
      </w:pPr>
      <w:r w:rsidRPr="001850B4">
        <w:rPr>
          <w:rFonts w:ascii="Arial" w:hAnsi="Arial" w:cs="Arial"/>
          <w:b/>
          <w:sz w:val="18"/>
          <w:szCs w:val="18"/>
        </w:rPr>
        <w:t>Dotyczy Części nr 10</w:t>
      </w:r>
    </w:p>
    <w:p w:rsidR="001850B4" w:rsidRPr="001850B4" w:rsidRDefault="001850B4" w:rsidP="001850B4">
      <w:pPr>
        <w:jc w:val="both"/>
        <w:rPr>
          <w:rFonts w:ascii="Arial" w:hAnsi="Arial" w:cs="Arial"/>
          <w:sz w:val="18"/>
          <w:szCs w:val="18"/>
        </w:rPr>
      </w:pPr>
      <w:r w:rsidRPr="001850B4">
        <w:rPr>
          <w:rFonts w:ascii="Arial" w:hAnsi="Arial" w:cs="Arial"/>
          <w:sz w:val="18"/>
          <w:szCs w:val="18"/>
        </w:rPr>
        <w:t>Prosimy o zwolnienie z wymogu dostarczenia próbek, gdyż jesteśmy Państwa dostawcą na mocy umowy z dnia 28.05.2018 lub prosimy o możliwość dostarczenia próbki niesterylnej.</w:t>
      </w:r>
    </w:p>
    <w:p w:rsidR="001850B4" w:rsidRPr="001B1B5F" w:rsidRDefault="001850B4" w:rsidP="001850B4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763E6D" w:rsidRPr="007417CF" w:rsidRDefault="007417CF" w:rsidP="001B1B5F">
      <w:pPr>
        <w:jc w:val="both"/>
        <w:rPr>
          <w:rFonts w:ascii="Arial" w:hAnsi="Arial" w:cs="Arial"/>
          <w:sz w:val="18"/>
          <w:szCs w:val="18"/>
        </w:rPr>
      </w:pPr>
      <w:r w:rsidRPr="007417CF">
        <w:rPr>
          <w:rFonts w:ascii="Arial" w:hAnsi="Arial" w:cs="Arial"/>
          <w:sz w:val="18"/>
          <w:szCs w:val="18"/>
        </w:rPr>
        <w:t>Zamawiający od aktualnego dostawc</w:t>
      </w:r>
      <w:r w:rsidR="00E15776">
        <w:rPr>
          <w:rFonts w:ascii="Arial" w:hAnsi="Arial" w:cs="Arial"/>
          <w:sz w:val="18"/>
          <w:szCs w:val="18"/>
        </w:rPr>
        <w:t>y nie wymaga dostarczenia próbki</w:t>
      </w:r>
    </w:p>
    <w:p w:rsidR="004F7D7A" w:rsidRDefault="004F7D7A" w:rsidP="001B1B5F">
      <w:pPr>
        <w:jc w:val="both"/>
        <w:rPr>
          <w:rFonts w:ascii="Arial" w:hAnsi="Arial" w:cs="Arial"/>
          <w:b/>
          <w:sz w:val="18"/>
          <w:szCs w:val="18"/>
        </w:rPr>
      </w:pPr>
    </w:p>
    <w:p w:rsidR="007708ED" w:rsidRPr="007708ED" w:rsidRDefault="007708ED" w:rsidP="001B1B5F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Pytanie:</w:t>
      </w:r>
    </w:p>
    <w:p w:rsidR="007708ED" w:rsidRPr="007708ED" w:rsidRDefault="007708ED" w:rsidP="007708E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</w:t>
      </w:r>
      <w:r w:rsidRPr="007708ED">
        <w:rPr>
          <w:rFonts w:ascii="Arial" w:hAnsi="Arial" w:cs="Arial"/>
          <w:b/>
          <w:sz w:val="18"/>
          <w:szCs w:val="18"/>
        </w:rPr>
        <w:t>otyczy części nr 4</w:t>
      </w:r>
    </w:p>
    <w:p w:rsidR="004F7D7A" w:rsidRPr="007708ED" w:rsidRDefault="007708ED" w:rsidP="007708ED">
      <w:pPr>
        <w:jc w:val="both"/>
        <w:rPr>
          <w:rFonts w:ascii="Arial" w:hAnsi="Arial" w:cs="Arial"/>
          <w:sz w:val="18"/>
          <w:szCs w:val="18"/>
        </w:rPr>
      </w:pPr>
      <w:r w:rsidRPr="007708ED">
        <w:rPr>
          <w:rFonts w:ascii="Arial" w:hAnsi="Arial" w:cs="Arial"/>
          <w:sz w:val="18"/>
          <w:szCs w:val="18"/>
        </w:rPr>
        <w:t xml:space="preserve">Zamawiający w ramach opisu przedmiotu zamówienia wymaga, aby zaoferowane produkty były „pakowane podwójnie w szczelnie zamknięte saszetki, opakowanie bezpośrednie typu </w:t>
      </w:r>
      <w:proofErr w:type="spellStart"/>
      <w:r w:rsidRPr="007708ED">
        <w:rPr>
          <w:rFonts w:ascii="Arial" w:hAnsi="Arial" w:cs="Arial"/>
          <w:sz w:val="18"/>
          <w:szCs w:val="18"/>
        </w:rPr>
        <w:t>RacePack</w:t>
      </w:r>
      <w:proofErr w:type="spellEnd"/>
      <w:r w:rsidRPr="007708ED">
        <w:rPr>
          <w:rFonts w:ascii="Arial" w:hAnsi="Arial" w:cs="Arial"/>
          <w:sz w:val="18"/>
          <w:szCs w:val="18"/>
        </w:rPr>
        <w:t xml:space="preserve"> redukujące pamięć szwu” (zgodnie z formularzem cenowym, część nr. 4). Czy Zamawiający w ramach powyższego rozwiązania dopuści pakowanie pojedyncze posiadające takie same cechy użytkowe - i redukujące pamięć kształtu szwu?</w:t>
      </w:r>
    </w:p>
    <w:p w:rsidR="007708ED" w:rsidRPr="001B1B5F" w:rsidRDefault="007708ED" w:rsidP="007708ED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  <w:bookmarkStart w:id="0" w:name="_GoBack"/>
      <w:bookmarkEnd w:id="0"/>
    </w:p>
    <w:p w:rsidR="00E32C1E" w:rsidRPr="009B163F" w:rsidRDefault="009B163F" w:rsidP="007708ED">
      <w:pPr>
        <w:rPr>
          <w:rFonts w:ascii="Arial" w:hAnsi="Arial" w:cs="Arial"/>
          <w:bCs/>
          <w:sz w:val="18"/>
          <w:szCs w:val="18"/>
        </w:rPr>
      </w:pPr>
      <w:r w:rsidRPr="009B163F">
        <w:rPr>
          <w:rFonts w:ascii="Arial" w:hAnsi="Arial" w:cs="Arial"/>
          <w:bCs/>
          <w:sz w:val="18"/>
          <w:szCs w:val="18"/>
        </w:rPr>
        <w:t>Zamawiający nie zmienia zapisów SIWZ</w:t>
      </w:r>
    </w:p>
    <w:p w:rsidR="007109D6" w:rsidRPr="007109D6" w:rsidRDefault="007109D6" w:rsidP="007708ED">
      <w:pPr>
        <w:rPr>
          <w:rFonts w:ascii="Arial" w:hAnsi="Arial" w:cs="Arial"/>
          <w:b/>
          <w:bCs/>
          <w:sz w:val="18"/>
          <w:szCs w:val="18"/>
        </w:rPr>
      </w:pPr>
    </w:p>
    <w:p w:rsidR="002B7956" w:rsidRPr="002B7956" w:rsidRDefault="002B7956" w:rsidP="002B7956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Pytanie:</w:t>
      </w:r>
    </w:p>
    <w:p w:rsidR="002B7956" w:rsidRPr="002B7956" w:rsidRDefault="002B7956" w:rsidP="002B795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7956">
        <w:rPr>
          <w:rFonts w:ascii="Arial" w:hAnsi="Arial" w:cs="Arial"/>
          <w:sz w:val="18"/>
          <w:szCs w:val="18"/>
        </w:rPr>
        <w:t xml:space="preserve">W celu zapewnienia równego traktowania stron umowy i umożliwienia Wykonawcy sprawdzenia zasadności reklamacji wnosimy o zmianę zapisu w art. 4 pkt. 6 projektu umowy „WYKONAWCA zobowiązany jest w terminie do 5-dni roboczych </w:t>
      </w:r>
      <w:r w:rsidRPr="002B7956">
        <w:rPr>
          <w:rFonts w:ascii="Arial" w:hAnsi="Arial" w:cs="Arial"/>
          <w:b/>
          <w:sz w:val="18"/>
          <w:szCs w:val="18"/>
          <w:u w:val="single"/>
        </w:rPr>
        <w:t>rozpatrzyć reklamację</w:t>
      </w:r>
      <w:r w:rsidRPr="002B7956">
        <w:rPr>
          <w:rFonts w:ascii="Arial" w:hAnsi="Arial" w:cs="Arial"/>
          <w:sz w:val="18"/>
          <w:szCs w:val="18"/>
        </w:rPr>
        <w:t xml:space="preserve"> oraz dostarczyć ZAMAWIAJĄCEMU w miejsce towaru wadliwego towar odpowiadający wymaganiom określonym w umowie i towar brakujący </w:t>
      </w:r>
      <w:r w:rsidRPr="002B7956">
        <w:rPr>
          <w:rFonts w:ascii="Arial" w:hAnsi="Arial" w:cs="Arial"/>
          <w:b/>
          <w:sz w:val="18"/>
          <w:szCs w:val="18"/>
          <w:u w:val="single"/>
        </w:rPr>
        <w:t>w ciągu 5 dni roboczych od dnia uznania reklamacji</w:t>
      </w:r>
      <w:r w:rsidRPr="002B7956">
        <w:rPr>
          <w:rFonts w:ascii="Arial" w:hAnsi="Arial" w:cs="Arial"/>
          <w:sz w:val="18"/>
          <w:szCs w:val="18"/>
        </w:rPr>
        <w:t>”.</w:t>
      </w:r>
    </w:p>
    <w:p w:rsidR="002B7956" w:rsidRPr="001B1B5F" w:rsidRDefault="002B7956" w:rsidP="002B7956">
      <w:pPr>
        <w:jc w:val="both"/>
        <w:rPr>
          <w:rFonts w:ascii="Arial" w:hAnsi="Arial" w:cs="Arial"/>
          <w:b/>
          <w:sz w:val="18"/>
          <w:szCs w:val="18"/>
        </w:rPr>
      </w:pPr>
      <w:r w:rsidRPr="001B1B5F">
        <w:rPr>
          <w:rFonts w:ascii="Arial" w:hAnsi="Arial" w:cs="Arial"/>
          <w:b/>
          <w:sz w:val="18"/>
          <w:szCs w:val="18"/>
        </w:rPr>
        <w:t>Odpowiedź:</w:t>
      </w:r>
    </w:p>
    <w:p w:rsidR="002B7956" w:rsidRDefault="00647E3F" w:rsidP="002B795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47E3F">
        <w:rPr>
          <w:rFonts w:ascii="Arial" w:hAnsi="Arial" w:cs="Arial"/>
          <w:sz w:val="18"/>
          <w:szCs w:val="18"/>
        </w:rPr>
        <w:t>Zamawiaj</w:t>
      </w:r>
      <w:r>
        <w:rPr>
          <w:rFonts w:ascii="Arial" w:hAnsi="Arial" w:cs="Arial"/>
          <w:sz w:val="18"/>
          <w:szCs w:val="18"/>
        </w:rPr>
        <w:t>ący nie zmienia zapisów wzoru</w:t>
      </w:r>
      <w:r w:rsidRPr="00647E3F">
        <w:rPr>
          <w:rFonts w:ascii="Arial" w:hAnsi="Arial" w:cs="Arial"/>
          <w:sz w:val="18"/>
          <w:szCs w:val="18"/>
        </w:rPr>
        <w:t xml:space="preserve"> umowy</w:t>
      </w:r>
    </w:p>
    <w:p w:rsidR="002B7956" w:rsidRDefault="002B7956" w:rsidP="002B7956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2B7956" w:rsidRPr="002B7956" w:rsidRDefault="002B7956" w:rsidP="002B7956">
      <w:pPr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>Pytanie:</w:t>
      </w:r>
    </w:p>
    <w:p w:rsidR="002B7956" w:rsidRPr="002B7956" w:rsidRDefault="002B7956" w:rsidP="002B795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7956">
        <w:rPr>
          <w:rFonts w:ascii="Arial" w:hAnsi="Arial" w:cs="Arial"/>
          <w:sz w:val="18"/>
          <w:szCs w:val="18"/>
        </w:rPr>
        <w:t xml:space="preserve">Czy w celu miarkowania kar umownych Zamawiający dokona modyfikacji postanowień projektu przyszłej umowy w zakresie zapisów </w:t>
      </w:r>
      <w:r w:rsidRPr="002B7956">
        <w:rPr>
          <w:rFonts w:ascii="Arial" w:hAnsi="Arial" w:cs="Arial"/>
          <w:color w:val="000000"/>
          <w:sz w:val="18"/>
          <w:szCs w:val="18"/>
        </w:rPr>
        <w:t>art. 5</w:t>
      </w:r>
      <w:r w:rsidRPr="002B7956">
        <w:rPr>
          <w:rFonts w:ascii="Arial" w:hAnsi="Arial" w:cs="Arial"/>
          <w:sz w:val="18"/>
          <w:szCs w:val="18"/>
        </w:rPr>
        <w:t xml:space="preserve"> pkt. 1:</w:t>
      </w:r>
    </w:p>
    <w:p w:rsidR="002B7956" w:rsidRPr="002B7956" w:rsidRDefault="002B7956" w:rsidP="002B7956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B7956">
        <w:rPr>
          <w:rFonts w:ascii="Arial" w:hAnsi="Arial" w:cs="Arial"/>
          <w:sz w:val="18"/>
          <w:szCs w:val="18"/>
        </w:rPr>
        <w:t xml:space="preserve">W przypadku opóźnienia w dostawie zamówionego lub reklamowanego towaru  WYKONAWCA zapłaci ZAMAWIAJĄCEMU karę umowną w wysokości 0,5 % wartości </w:t>
      </w:r>
      <w:r w:rsidRPr="002B7956">
        <w:rPr>
          <w:rFonts w:ascii="Arial" w:hAnsi="Arial" w:cs="Arial"/>
          <w:b/>
          <w:sz w:val="18"/>
          <w:szCs w:val="18"/>
          <w:u w:val="single"/>
        </w:rPr>
        <w:t>brutto</w:t>
      </w:r>
      <w:r w:rsidRPr="002B7956">
        <w:rPr>
          <w:rFonts w:ascii="Arial" w:hAnsi="Arial" w:cs="Arial"/>
          <w:sz w:val="18"/>
          <w:szCs w:val="18"/>
        </w:rPr>
        <w:t xml:space="preserve"> nie zrealizowanego </w:t>
      </w:r>
      <w:r w:rsidRPr="002B7956">
        <w:rPr>
          <w:rFonts w:ascii="Arial" w:hAnsi="Arial" w:cs="Arial"/>
          <w:b/>
          <w:sz w:val="18"/>
          <w:szCs w:val="18"/>
          <w:u w:val="single"/>
        </w:rPr>
        <w:t>w terminie/ reklamowanego</w:t>
      </w:r>
      <w:r w:rsidRPr="002B7956">
        <w:rPr>
          <w:rFonts w:ascii="Arial" w:hAnsi="Arial" w:cs="Arial"/>
          <w:sz w:val="18"/>
          <w:szCs w:val="18"/>
        </w:rPr>
        <w:t xml:space="preserve"> zamówienia za każdy dzień opóźnienia, </w:t>
      </w:r>
      <w:r w:rsidRPr="002B7956">
        <w:rPr>
          <w:rFonts w:ascii="Arial" w:hAnsi="Arial" w:cs="Arial"/>
          <w:b/>
          <w:sz w:val="18"/>
          <w:szCs w:val="18"/>
          <w:u w:val="single"/>
        </w:rPr>
        <w:t>jednak nie więcej niż 10% wartości brutto opóźnionego w dostawie lub reklamowanego towaru</w:t>
      </w:r>
      <w:r w:rsidRPr="002B7956">
        <w:rPr>
          <w:rFonts w:ascii="Arial" w:hAnsi="Arial" w:cs="Arial"/>
          <w:sz w:val="18"/>
          <w:szCs w:val="18"/>
        </w:rPr>
        <w:t>.</w:t>
      </w:r>
    </w:p>
    <w:p w:rsidR="002B7956" w:rsidRPr="002B7956" w:rsidRDefault="002B7956" w:rsidP="007708ED">
      <w:pPr>
        <w:rPr>
          <w:rFonts w:ascii="Arial" w:hAnsi="Arial" w:cs="Arial"/>
          <w:b/>
          <w:bCs/>
          <w:sz w:val="18"/>
          <w:szCs w:val="18"/>
        </w:rPr>
      </w:pPr>
      <w:r w:rsidRPr="002B7956">
        <w:rPr>
          <w:rFonts w:ascii="Arial" w:hAnsi="Arial" w:cs="Arial"/>
          <w:b/>
          <w:bCs/>
          <w:sz w:val="18"/>
          <w:szCs w:val="18"/>
        </w:rPr>
        <w:t>Odpowiedź:</w:t>
      </w:r>
    </w:p>
    <w:p w:rsidR="004F7D7A" w:rsidRPr="00647E3F" w:rsidRDefault="00647E3F" w:rsidP="00647E3F">
      <w:pPr>
        <w:rPr>
          <w:rFonts w:ascii="Arial" w:hAnsi="Arial" w:cs="Arial"/>
          <w:bCs/>
          <w:sz w:val="18"/>
          <w:szCs w:val="18"/>
        </w:rPr>
      </w:pPr>
      <w:r w:rsidRPr="00647E3F">
        <w:rPr>
          <w:rFonts w:ascii="Arial" w:hAnsi="Arial" w:cs="Arial"/>
          <w:bCs/>
          <w:sz w:val="18"/>
          <w:szCs w:val="18"/>
        </w:rPr>
        <w:t>Zamawiający nie zmienia zapisów wzoru umowy</w:t>
      </w:r>
    </w:p>
    <w:p w:rsidR="00E32C1E" w:rsidRDefault="00E32C1E" w:rsidP="007403C0">
      <w:pPr>
        <w:rPr>
          <w:b/>
          <w:bCs/>
          <w:sz w:val="28"/>
          <w:szCs w:val="28"/>
        </w:rPr>
      </w:pPr>
    </w:p>
    <w:p w:rsidR="00AD381A" w:rsidRDefault="00AD381A" w:rsidP="00AD381A">
      <w:p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         II. 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>Działając na podstawie art. 38 ust. 4 ustawy z dnia 29 stycznia 2004 r – Prawo zamówień publicznyc</w:t>
      </w:r>
      <w:r w:rsidR="00F8428C">
        <w:rPr>
          <w:rFonts w:ascii="Arial" w:hAnsi="Arial" w:cs="Arial"/>
          <w:b/>
          <w:iCs/>
          <w:color w:val="000000"/>
          <w:sz w:val="18"/>
          <w:szCs w:val="18"/>
        </w:rPr>
        <w:t>h (tekst jednolity: Dz.U. z 2018 r. poz. 1986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z późn.zm) z</w:t>
      </w:r>
      <w:r>
        <w:rPr>
          <w:rFonts w:ascii="Arial" w:hAnsi="Arial" w:cs="Arial"/>
          <w:b/>
          <w:iCs/>
          <w:color w:val="000000"/>
          <w:sz w:val="18"/>
          <w:szCs w:val="18"/>
        </w:rPr>
        <w:t>amawiający modyfikuje treść SIWZ</w:t>
      </w:r>
      <w:r w:rsidRPr="00074424">
        <w:rPr>
          <w:rFonts w:ascii="Arial" w:hAnsi="Arial" w:cs="Arial"/>
          <w:b/>
          <w:iCs/>
          <w:color w:val="000000"/>
          <w:sz w:val="18"/>
          <w:szCs w:val="18"/>
        </w:rPr>
        <w:t xml:space="preserve"> w następujący sposób:</w:t>
      </w:r>
    </w:p>
    <w:p w:rsidR="003F0EAF" w:rsidRDefault="00604268" w:rsidP="003F0EAF">
      <w:pPr>
        <w:pStyle w:val="Akapitzlist"/>
        <w:numPr>
          <w:ilvl w:val="0"/>
          <w:numId w:val="32"/>
        </w:numPr>
        <w:spacing w:after="200" w:line="276" w:lineRule="auto"/>
        <w:jc w:val="both"/>
        <w:rPr>
          <w:rFonts w:ascii="Arial" w:hAnsi="Arial" w:cs="Arial"/>
          <w:b/>
          <w:iCs/>
          <w:color w:val="000000"/>
          <w:sz w:val="18"/>
          <w:szCs w:val="18"/>
        </w:rPr>
      </w:pPr>
      <w:r>
        <w:rPr>
          <w:rFonts w:ascii="Arial" w:hAnsi="Arial" w:cs="Arial"/>
          <w:b/>
          <w:iCs/>
          <w:color w:val="000000"/>
          <w:sz w:val="18"/>
          <w:szCs w:val="18"/>
        </w:rPr>
        <w:t xml:space="preserve">pkt. 14.1 </w:t>
      </w:r>
      <w:proofErr w:type="spellStart"/>
      <w:r>
        <w:rPr>
          <w:rFonts w:ascii="Arial" w:hAnsi="Arial" w:cs="Arial"/>
          <w:b/>
          <w:iCs/>
          <w:color w:val="000000"/>
          <w:sz w:val="18"/>
          <w:szCs w:val="18"/>
        </w:rPr>
        <w:t>ppkt</w:t>
      </w:r>
      <w:proofErr w:type="spellEnd"/>
      <w:r>
        <w:rPr>
          <w:rFonts w:ascii="Arial" w:hAnsi="Arial" w:cs="Arial"/>
          <w:b/>
          <w:iCs/>
          <w:color w:val="000000"/>
          <w:sz w:val="18"/>
          <w:szCs w:val="18"/>
        </w:rPr>
        <w:t>. 2) lit. (a)  SIWZ</w:t>
      </w:r>
      <w:r w:rsidR="003F0EAF" w:rsidRPr="003F0EAF">
        <w:rPr>
          <w:rFonts w:ascii="Arial" w:hAnsi="Arial" w:cs="Arial"/>
          <w:b/>
          <w:iCs/>
          <w:color w:val="000000"/>
          <w:sz w:val="18"/>
          <w:szCs w:val="18"/>
        </w:rPr>
        <w:t xml:space="preserve"> otrzymuje brzmienie:</w:t>
      </w:r>
    </w:p>
    <w:p w:rsidR="0054504A" w:rsidRPr="007403C0" w:rsidRDefault="00604268" w:rsidP="007403C0">
      <w:pPr>
        <w:pStyle w:val="Akapitzlist"/>
        <w:spacing w:after="200" w:line="276" w:lineRule="auto"/>
        <w:ind w:left="72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604268">
        <w:rPr>
          <w:rFonts w:ascii="Arial" w:hAnsi="Arial" w:cs="Arial"/>
          <w:iCs/>
          <w:color w:val="000000"/>
          <w:sz w:val="18"/>
          <w:szCs w:val="18"/>
        </w:rPr>
        <w:t>(a)</w:t>
      </w:r>
      <w:r w:rsidRPr="00604268">
        <w:rPr>
          <w:rFonts w:ascii="Arial" w:hAnsi="Arial" w:cs="Arial"/>
          <w:iCs/>
          <w:color w:val="000000"/>
          <w:sz w:val="18"/>
          <w:szCs w:val="18"/>
        </w:rPr>
        <w:tab/>
        <w:t xml:space="preserve"> do 3 dni roboczych – 10 punktów</w:t>
      </w:r>
    </w:p>
    <w:p w:rsidR="0054504A" w:rsidRPr="0054504A" w:rsidRDefault="0054504A" w:rsidP="0054504A">
      <w:pPr>
        <w:rPr>
          <w:sz w:val="16"/>
          <w:szCs w:val="16"/>
        </w:rPr>
      </w:pPr>
    </w:p>
    <w:p w:rsidR="0054504A" w:rsidRPr="00740E6C" w:rsidRDefault="0054504A" w:rsidP="00F47E8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740E6C">
        <w:rPr>
          <w:rFonts w:ascii="Arial" w:hAnsi="Arial" w:cs="Arial"/>
          <w:b/>
          <w:sz w:val="18"/>
          <w:szCs w:val="18"/>
        </w:rPr>
        <w:t>Przedstawione wyjaśnienia są wiążące dla wszystk</w:t>
      </w:r>
      <w:r>
        <w:rPr>
          <w:rFonts w:ascii="Arial" w:hAnsi="Arial" w:cs="Arial"/>
          <w:b/>
          <w:sz w:val="18"/>
          <w:szCs w:val="18"/>
        </w:rPr>
        <w:t xml:space="preserve">ich Wykonawców zainteresowanych </w:t>
      </w:r>
      <w:r w:rsidR="00F47E8D">
        <w:rPr>
          <w:rFonts w:ascii="Arial" w:hAnsi="Arial" w:cs="Arial"/>
          <w:b/>
          <w:sz w:val="18"/>
          <w:szCs w:val="18"/>
        </w:rPr>
        <w:t>postępowaniem i </w:t>
      </w:r>
      <w:r w:rsidRPr="00740E6C">
        <w:rPr>
          <w:rFonts w:ascii="Arial" w:hAnsi="Arial" w:cs="Arial"/>
          <w:b/>
          <w:sz w:val="18"/>
          <w:szCs w:val="18"/>
        </w:rPr>
        <w:t>stają się integralną częścią SIWZ</w:t>
      </w:r>
      <w:r>
        <w:rPr>
          <w:rFonts w:ascii="Arial" w:hAnsi="Arial" w:cs="Arial"/>
          <w:b/>
          <w:sz w:val="18"/>
          <w:szCs w:val="18"/>
        </w:rPr>
        <w:t>.</w:t>
      </w:r>
    </w:p>
    <w:p w:rsidR="00136F98" w:rsidRPr="00136F98" w:rsidRDefault="00136F98" w:rsidP="00136F98">
      <w:pPr>
        <w:rPr>
          <w:sz w:val="16"/>
          <w:szCs w:val="16"/>
        </w:rPr>
      </w:pPr>
    </w:p>
    <w:p w:rsidR="00136F98" w:rsidRDefault="00136F98" w:rsidP="00136F98">
      <w:pPr>
        <w:rPr>
          <w:sz w:val="16"/>
          <w:szCs w:val="16"/>
        </w:rPr>
      </w:pPr>
    </w:p>
    <w:p w:rsidR="00686838" w:rsidRPr="00136F98" w:rsidRDefault="00136F98" w:rsidP="00136F98">
      <w:pPr>
        <w:tabs>
          <w:tab w:val="left" w:pos="8232"/>
        </w:tabs>
        <w:jc w:val="right"/>
        <w:rPr>
          <w:sz w:val="16"/>
          <w:szCs w:val="16"/>
        </w:rPr>
      </w:pPr>
      <w:r w:rsidRPr="003D1A63">
        <w:rPr>
          <w:rFonts w:ascii="Arial" w:hAnsi="Arial" w:cs="Arial"/>
          <w:b/>
          <w:sz w:val="18"/>
          <w:szCs w:val="18"/>
        </w:rPr>
        <w:t>Zamawiający</w:t>
      </w:r>
    </w:p>
    <w:sectPr w:rsidR="00686838" w:rsidRPr="00136F98" w:rsidSect="005B04C6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346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53D" w:rsidRDefault="0042453D">
      <w:r>
        <w:separator/>
      </w:r>
    </w:p>
  </w:endnote>
  <w:endnote w:type="continuationSeparator" w:id="0">
    <w:p w:rsidR="0042453D" w:rsidRDefault="0042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FDE" w:rsidRDefault="00452EE4" w:rsidP="003B770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75F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75FDE" w:rsidRDefault="00F75FDE" w:rsidP="00AE0CF7">
    <w:pPr>
      <w:ind w:right="360"/>
    </w:pPr>
  </w:p>
  <w:p w:rsidR="00F75FDE" w:rsidRDefault="00F75FDE"/>
  <w:p w:rsidR="00F75FDE" w:rsidRDefault="00F75F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7265"/>
      <w:docPartObj>
        <w:docPartGallery w:val="Page Numbers (Bottom of Page)"/>
        <w:docPartUnique/>
      </w:docPartObj>
    </w:sdtPr>
    <w:sdtEndPr/>
    <w:sdtContent>
      <w:p w:rsidR="002A6B45" w:rsidRDefault="002A6B45" w:rsidP="002A6B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63F">
          <w:rPr>
            <w:noProof/>
          </w:rPr>
          <w:t>1</w:t>
        </w:r>
        <w:r>
          <w:fldChar w:fldCharType="end"/>
        </w:r>
      </w:p>
    </w:sdtContent>
  </w:sdt>
  <w:p w:rsidR="00F75FDE" w:rsidRPr="00686838" w:rsidRDefault="00F75FDE" w:rsidP="00686838">
    <w:pPr>
      <w:pStyle w:val="LPstopka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53D" w:rsidRDefault="0042453D">
      <w:r>
        <w:separator/>
      </w:r>
    </w:p>
  </w:footnote>
  <w:footnote w:type="continuationSeparator" w:id="0">
    <w:p w:rsidR="0042453D" w:rsidRDefault="004245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07" w:rsidRDefault="00664E07" w:rsidP="008C7138">
    <w:pPr>
      <w:pStyle w:val="Nagwek"/>
      <w:tabs>
        <w:tab w:val="clear" w:pos="4703"/>
        <w:tab w:val="clear" w:pos="9406"/>
        <w:tab w:val="left" w:pos="44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978C4F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D6E467F4"/>
    <w:name w:val="WW8Num5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04"/>
        </w:tabs>
        <w:ind w:left="1104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40"/>
        </w:tabs>
        <w:ind w:left="360" w:hanging="360"/>
      </w:pPr>
      <w:rPr>
        <w:rFonts w:ascii="Times New Roman" w:hAnsi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7"/>
    <w:multiLevelType w:val="multilevel"/>
    <w:tmpl w:val="8AFC8448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3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196170D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FB166A"/>
    <w:multiLevelType w:val="hybridMultilevel"/>
    <w:tmpl w:val="2E54C434"/>
    <w:lvl w:ilvl="0" w:tplc="8AF2DB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823BE3"/>
    <w:multiLevelType w:val="multilevel"/>
    <w:tmpl w:val="82CC38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2F7238"/>
    <w:multiLevelType w:val="hybridMultilevel"/>
    <w:tmpl w:val="21BA2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35421"/>
    <w:multiLevelType w:val="multilevel"/>
    <w:tmpl w:val="2C0072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Verdana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7C38AD"/>
    <w:multiLevelType w:val="hybridMultilevel"/>
    <w:tmpl w:val="8FE6FAF8"/>
    <w:lvl w:ilvl="0" w:tplc="9D9E5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445CA8"/>
    <w:multiLevelType w:val="hybridMultilevel"/>
    <w:tmpl w:val="F64411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ABB36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B01A88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A266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0E1ED6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105D9"/>
    <w:multiLevelType w:val="multilevel"/>
    <w:tmpl w:val="6638E3A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3118233B"/>
    <w:multiLevelType w:val="hybridMultilevel"/>
    <w:tmpl w:val="0AEA0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21EF3"/>
    <w:multiLevelType w:val="multilevel"/>
    <w:tmpl w:val="303CC4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F1D99"/>
    <w:multiLevelType w:val="hybridMultilevel"/>
    <w:tmpl w:val="695C8C16"/>
    <w:lvl w:ilvl="0" w:tplc="889C37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66797"/>
    <w:multiLevelType w:val="hybridMultilevel"/>
    <w:tmpl w:val="AADAD826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B21CB"/>
    <w:multiLevelType w:val="hybridMultilevel"/>
    <w:tmpl w:val="4DC86A4C"/>
    <w:lvl w:ilvl="0" w:tplc="78689780">
      <w:start w:val="7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06519"/>
    <w:multiLevelType w:val="hybridMultilevel"/>
    <w:tmpl w:val="C81C7E3E"/>
    <w:lvl w:ilvl="0" w:tplc="1A742048">
      <w:start w:val="1"/>
      <w:numFmt w:val="decimal"/>
      <w:lvlText w:val="%1."/>
      <w:lvlJc w:val="left"/>
      <w:pPr>
        <w:ind w:left="705" w:hanging="405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4F943619"/>
    <w:multiLevelType w:val="hybridMultilevel"/>
    <w:tmpl w:val="CFE2A462"/>
    <w:lvl w:ilvl="0" w:tplc="F07A04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Verdana" w:hint="default"/>
        <w:b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85749"/>
    <w:multiLevelType w:val="hybridMultilevel"/>
    <w:tmpl w:val="E47875AC"/>
    <w:lvl w:ilvl="0" w:tplc="CA8E4E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9C9"/>
    <w:multiLevelType w:val="hybridMultilevel"/>
    <w:tmpl w:val="DEB2E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75BC0"/>
    <w:multiLevelType w:val="hybridMultilevel"/>
    <w:tmpl w:val="40A437D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9901C7"/>
    <w:multiLevelType w:val="multilevel"/>
    <w:tmpl w:val="0415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6" w15:restartNumberingAfterBreak="0">
    <w:nsid w:val="5DB36E60"/>
    <w:multiLevelType w:val="hybridMultilevel"/>
    <w:tmpl w:val="45DA43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43157DD"/>
    <w:multiLevelType w:val="multilevel"/>
    <w:tmpl w:val="949C8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D60F6A"/>
    <w:multiLevelType w:val="hybridMultilevel"/>
    <w:tmpl w:val="F9108CEE"/>
    <w:lvl w:ilvl="0" w:tplc="CCCAEA1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9E62A9"/>
    <w:multiLevelType w:val="hybridMultilevel"/>
    <w:tmpl w:val="93D85998"/>
    <w:lvl w:ilvl="0" w:tplc="DBD4CE1C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12"/>
  </w:num>
  <w:num w:numId="6">
    <w:abstractNumId w:val="26"/>
  </w:num>
  <w:num w:numId="7">
    <w:abstractNumId w:val="24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11"/>
  </w:num>
  <w:num w:numId="13">
    <w:abstractNumId w:val="21"/>
  </w:num>
  <w:num w:numId="14">
    <w:abstractNumId w:val="10"/>
  </w:num>
  <w:num w:numId="15">
    <w:abstractNumId w:val="16"/>
  </w:num>
  <w:num w:numId="16">
    <w:abstractNumId w:val="7"/>
  </w:num>
  <w:num w:numId="17">
    <w:abstractNumId w:val="6"/>
  </w:num>
  <w:num w:numId="18">
    <w:abstractNumId w:val="28"/>
  </w:num>
  <w:num w:numId="19">
    <w:abstractNumId w:val="19"/>
  </w:num>
  <w:num w:numId="20">
    <w:abstractNumId w:val="14"/>
  </w:num>
  <w:num w:numId="21">
    <w:abstractNumId w:val="25"/>
  </w:num>
  <w:num w:numId="22">
    <w:abstractNumId w:val="18"/>
  </w:num>
  <w:num w:numId="23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3F"/>
    <w:rsid w:val="000241C8"/>
    <w:rsid w:val="00026F65"/>
    <w:rsid w:val="00032320"/>
    <w:rsid w:val="0003277E"/>
    <w:rsid w:val="00032D93"/>
    <w:rsid w:val="00035D07"/>
    <w:rsid w:val="0004018B"/>
    <w:rsid w:val="000409F4"/>
    <w:rsid w:val="00046F80"/>
    <w:rsid w:val="00056F8B"/>
    <w:rsid w:val="00057263"/>
    <w:rsid w:val="00062388"/>
    <w:rsid w:val="00062F3B"/>
    <w:rsid w:val="00072412"/>
    <w:rsid w:val="0008128B"/>
    <w:rsid w:val="000877D0"/>
    <w:rsid w:val="00090B82"/>
    <w:rsid w:val="000914CC"/>
    <w:rsid w:val="000A66E0"/>
    <w:rsid w:val="000A6A6A"/>
    <w:rsid w:val="000B43DD"/>
    <w:rsid w:val="000B4A77"/>
    <w:rsid w:val="000C1FD6"/>
    <w:rsid w:val="000C6703"/>
    <w:rsid w:val="000C7B3F"/>
    <w:rsid w:val="000C7F45"/>
    <w:rsid w:val="000D1746"/>
    <w:rsid w:val="000E6267"/>
    <w:rsid w:val="000E6F21"/>
    <w:rsid w:val="0010783D"/>
    <w:rsid w:val="00110784"/>
    <w:rsid w:val="00113C44"/>
    <w:rsid w:val="00113C99"/>
    <w:rsid w:val="0011554E"/>
    <w:rsid w:val="00116660"/>
    <w:rsid w:val="00125BE4"/>
    <w:rsid w:val="00136EC5"/>
    <w:rsid w:val="00136F98"/>
    <w:rsid w:val="001409D2"/>
    <w:rsid w:val="0014311C"/>
    <w:rsid w:val="00144177"/>
    <w:rsid w:val="0015482E"/>
    <w:rsid w:val="00154EE5"/>
    <w:rsid w:val="0016009A"/>
    <w:rsid w:val="00165FED"/>
    <w:rsid w:val="001677C7"/>
    <w:rsid w:val="001702D6"/>
    <w:rsid w:val="00171B9C"/>
    <w:rsid w:val="00174A9D"/>
    <w:rsid w:val="00176E11"/>
    <w:rsid w:val="001850B4"/>
    <w:rsid w:val="00186BDC"/>
    <w:rsid w:val="0018708F"/>
    <w:rsid w:val="00191900"/>
    <w:rsid w:val="00195198"/>
    <w:rsid w:val="001A7058"/>
    <w:rsid w:val="001B0D9E"/>
    <w:rsid w:val="001B1B5F"/>
    <w:rsid w:val="001B5B26"/>
    <w:rsid w:val="001C2B50"/>
    <w:rsid w:val="001C3D54"/>
    <w:rsid w:val="001D769B"/>
    <w:rsid w:val="001E20A3"/>
    <w:rsid w:val="001E6E76"/>
    <w:rsid w:val="001E72B2"/>
    <w:rsid w:val="0020329F"/>
    <w:rsid w:val="0020507C"/>
    <w:rsid w:val="0020623A"/>
    <w:rsid w:val="002102B7"/>
    <w:rsid w:val="00210B50"/>
    <w:rsid w:val="00214B1B"/>
    <w:rsid w:val="002154CF"/>
    <w:rsid w:val="00216183"/>
    <w:rsid w:val="00222CEA"/>
    <w:rsid w:val="00224651"/>
    <w:rsid w:val="002410D0"/>
    <w:rsid w:val="00241D45"/>
    <w:rsid w:val="002566B0"/>
    <w:rsid w:val="00256A5C"/>
    <w:rsid w:val="00263222"/>
    <w:rsid w:val="00264259"/>
    <w:rsid w:val="00270266"/>
    <w:rsid w:val="0027141C"/>
    <w:rsid w:val="00273F6C"/>
    <w:rsid w:val="0027592C"/>
    <w:rsid w:val="00276CF7"/>
    <w:rsid w:val="002918C3"/>
    <w:rsid w:val="00293D48"/>
    <w:rsid w:val="00294B15"/>
    <w:rsid w:val="00296D80"/>
    <w:rsid w:val="0029735F"/>
    <w:rsid w:val="002A6B45"/>
    <w:rsid w:val="002B1156"/>
    <w:rsid w:val="002B7956"/>
    <w:rsid w:val="002B7C79"/>
    <w:rsid w:val="002C2453"/>
    <w:rsid w:val="002C3CB3"/>
    <w:rsid w:val="002C4A47"/>
    <w:rsid w:val="002D2E7D"/>
    <w:rsid w:val="002D559B"/>
    <w:rsid w:val="002D654A"/>
    <w:rsid w:val="002E3116"/>
    <w:rsid w:val="002E62A8"/>
    <w:rsid w:val="002F4266"/>
    <w:rsid w:val="002F5C3B"/>
    <w:rsid w:val="00300A67"/>
    <w:rsid w:val="00302C1E"/>
    <w:rsid w:val="00306722"/>
    <w:rsid w:val="00307C0C"/>
    <w:rsid w:val="003139AF"/>
    <w:rsid w:val="0031440F"/>
    <w:rsid w:val="00315D09"/>
    <w:rsid w:val="00321507"/>
    <w:rsid w:val="00323192"/>
    <w:rsid w:val="003361D1"/>
    <w:rsid w:val="00337B06"/>
    <w:rsid w:val="003402C9"/>
    <w:rsid w:val="00340C27"/>
    <w:rsid w:val="00346E36"/>
    <w:rsid w:val="00350D94"/>
    <w:rsid w:val="003534DB"/>
    <w:rsid w:val="00363C6E"/>
    <w:rsid w:val="00365D6A"/>
    <w:rsid w:val="00372346"/>
    <w:rsid w:val="003740FB"/>
    <w:rsid w:val="00393235"/>
    <w:rsid w:val="003A314F"/>
    <w:rsid w:val="003A4FEE"/>
    <w:rsid w:val="003B23B8"/>
    <w:rsid w:val="003B288D"/>
    <w:rsid w:val="003B37B6"/>
    <w:rsid w:val="003B770A"/>
    <w:rsid w:val="003C07EB"/>
    <w:rsid w:val="003C445D"/>
    <w:rsid w:val="003C7197"/>
    <w:rsid w:val="003D1B22"/>
    <w:rsid w:val="003E4582"/>
    <w:rsid w:val="003F0EAF"/>
    <w:rsid w:val="003F71B7"/>
    <w:rsid w:val="0040028D"/>
    <w:rsid w:val="004007F2"/>
    <w:rsid w:val="004023AC"/>
    <w:rsid w:val="0040602C"/>
    <w:rsid w:val="00406BC1"/>
    <w:rsid w:val="00407018"/>
    <w:rsid w:val="00411B4A"/>
    <w:rsid w:val="00415E81"/>
    <w:rsid w:val="00416194"/>
    <w:rsid w:val="0042453D"/>
    <w:rsid w:val="0043172C"/>
    <w:rsid w:val="004463B6"/>
    <w:rsid w:val="00452CC1"/>
    <w:rsid w:val="00452EE4"/>
    <w:rsid w:val="00482884"/>
    <w:rsid w:val="004840A1"/>
    <w:rsid w:val="00491ABD"/>
    <w:rsid w:val="00492321"/>
    <w:rsid w:val="0049438C"/>
    <w:rsid w:val="0049661C"/>
    <w:rsid w:val="004A333D"/>
    <w:rsid w:val="004A4188"/>
    <w:rsid w:val="004A4FA5"/>
    <w:rsid w:val="004B1238"/>
    <w:rsid w:val="004B3123"/>
    <w:rsid w:val="004B57FA"/>
    <w:rsid w:val="004B739F"/>
    <w:rsid w:val="004C0670"/>
    <w:rsid w:val="004C0A21"/>
    <w:rsid w:val="004E1F5F"/>
    <w:rsid w:val="004E7E57"/>
    <w:rsid w:val="004F42D8"/>
    <w:rsid w:val="004F60F9"/>
    <w:rsid w:val="004F6399"/>
    <w:rsid w:val="004F7841"/>
    <w:rsid w:val="004F7D7A"/>
    <w:rsid w:val="004F7DE0"/>
    <w:rsid w:val="00510C72"/>
    <w:rsid w:val="00512946"/>
    <w:rsid w:val="00521C33"/>
    <w:rsid w:val="005220A0"/>
    <w:rsid w:val="0052405B"/>
    <w:rsid w:val="00524E7F"/>
    <w:rsid w:val="0052538A"/>
    <w:rsid w:val="005268E5"/>
    <w:rsid w:val="005372B8"/>
    <w:rsid w:val="00540F6A"/>
    <w:rsid w:val="0054504A"/>
    <w:rsid w:val="00547E75"/>
    <w:rsid w:val="005538D8"/>
    <w:rsid w:val="00566304"/>
    <w:rsid w:val="00570518"/>
    <w:rsid w:val="00570D9F"/>
    <w:rsid w:val="00572B40"/>
    <w:rsid w:val="00584743"/>
    <w:rsid w:val="005855F6"/>
    <w:rsid w:val="005903F0"/>
    <w:rsid w:val="00592147"/>
    <w:rsid w:val="0059290E"/>
    <w:rsid w:val="00592B1E"/>
    <w:rsid w:val="00593C7D"/>
    <w:rsid w:val="00593CB3"/>
    <w:rsid w:val="005A31C9"/>
    <w:rsid w:val="005A33A4"/>
    <w:rsid w:val="005A532D"/>
    <w:rsid w:val="005A5EC1"/>
    <w:rsid w:val="005B007B"/>
    <w:rsid w:val="005B04C6"/>
    <w:rsid w:val="005B0AE2"/>
    <w:rsid w:val="005B18B5"/>
    <w:rsid w:val="005B364B"/>
    <w:rsid w:val="005B645C"/>
    <w:rsid w:val="005E5A1C"/>
    <w:rsid w:val="005E6335"/>
    <w:rsid w:val="005F1183"/>
    <w:rsid w:val="005F589B"/>
    <w:rsid w:val="006003CF"/>
    <w:rsid w:val="00601DA6"/>
    <w:rsid w:val="00604268"/>
    <w:rsid w:val="006051D4"/>
    <w:rsid w:val="00606A69"/>
    <w:rsid w:val="00612F8A"/>
    <w:rsid w:val="006152F5"/>
    <w:rsid w:val="00617DBB"/>
    <w:rsid w:val="00620E4A"/>
    <w:rsid w:val="00633717"/>
    <w:rsid w:val="00637F1C"/>
    <w:rsid w:val="00640573"/>
    <w:rsid w:val="006430E1"/>
    <w:rsid w:val="00647E3F"/>
    <w:rsid w:val="00651054"/>
    <w:rsid w:val="00653EA9"/>
    <w:rsid w:val="00656296"/>
    <w:rsid w:val="006570AD"/>
    <w:rsid w:val="006625F6"/>
    <w:rsid w:val="006644F9"/>
    <w:rsid w:val="006647B0"/>
    <w:rsid w:val="00664E07"/>
    <w:rsid w:val="00666E79"/>
    <w:rsid w:val="006747FC"/>
    <w:rsid w:val="0068214C"/>
    <w:rsid w:val="0068656F"/>
    <w:rsid w:val="00686838"/>
    <w:rsid w:val="006A3B80"/>
    <w:rsid w:val="006B7438"/>
    <w:rsid w:val="006C73E0"/>
    <w:rsid w:val="006E65D1"/>
    <w:rsid w:val="006E6849"/>
    <w:rsid w:val="006F330F"/>
    <w:rsid w:val="00702A3D"/>
    <w:rsid w:val="007045EC"/>
    <w:rsid w:val="007109D6"/>
    <w:rsid w:val="007110EF"/>
    <w:rsid w:val="00714B42"/>
    <w:rsid w:val="00725B3E"/>
    <w:rsid w:val="00726FCA"/>
    <w:rsid w:val="00730C26"/>
    <w:rsid w:val="00730EF8"/>
    <w:rsid w:val="00732BF5"/>
    <w:rsid w:val="00733ED4"/>
    <w:rsid w:val="00734226"/>
    <w:rsid w:val="00735EC1"/>
    <w:rsid w:val="00737178"/>
    <w:rsid w:val="007403C0"/>
    <w:rsid w:val="00740839"/>
    <w:rsid w:val="007417CF"/>
    <w:rsid w:val="00741AD6"/>
    <w:rsid w:val="0075211C"/>
    <w:rsid w:val="007602A2"/>
    <w:rsid w:val="0076353C"/>
    <w:rsid w:val="00763E6D"/>
    <w:rsid w:val="00765649"/>
    <w:rsid w:val="007708ED"/>
    <w:rsid w:val="00773775"/>
    <w:rsid w:val="00773A45"/>
    <w:rsid w:val="00775328"/>
    <w:rsid w:val="0078247D"/>
    <w:rsid w:val="00787A32"/>
    <w:rsid w:val="00791B59"/>
    <w:rsid w:val="007929C3"/>
    <w:rsid w:val="00794CB8"/>
    <w:rsid w:val="007A6779"/>
    <w:rsid w:val="007A7825"/>
    <w:rsid w:val="007B290D"/>
    <w:rsid w:val="007B6442"/>
    <w:rsid w:val="007B7E19"/>
    <w:rsid w:val="007C18B5"/>
    <w:rsid w:val="007C2AF6"/>
    <w:rsid w:val="007D6477"/>
    <w:rsid w:val="007D76CD"/>
    <w:rsid w:val="007E3B07"/>
    <w:rsid w:val="007E74F3"/>
    <w:rsid w:val="007F6881"/>
    <w:rsid w:val="00801639"/>
    <w:rsid w:val="00801B8D"/>
    <w:rsid w:val="00801D9C"/>
    <w:rsid w:val="0080574C"/>
    <w:rsid w:val="00807343"/>
    <w:rsid w:val="0081116D"/>
    <w:rsid w:val="0081455A"/>
    <w:rsid w:val="00814BB9"/>
    <w:rsid w:val="008157AE"/>
    <w:rsid w:val="00824AF2"/>
    <w:rsid w:val="00826611"/>
    <w:rsid w:val="008424FD"/>
    <w:rsid w:val="00842F21"/>
    <w:rsid w:val="0085379D"/>
    <w:rsid w:val="008637F0"/>
    <w:rsid w:val="00863AED"/>
    <w:rsid w:val="00881CFE"/>
    <w:rsid w:val="00887A29"/>
    <w:rsid w:val="00890942"/>
    <w:rsid w:val="008A34FD"/>
    <w:rsid w:val="008B0E8F"/>
    <w:rsid w:val="008C7138"/>
    <w:rsid w:val="008D0F11"/>
    <w:rsid w:val="008D540E"/>
    <w:rsid w:val="008E6FCC"/>
    <w:rsid w:val="008F018E"/>
    <w:rsid w:val="008F0287"/>
    <w:rsid w:val="008F1094"/>
    <w:rsid w:val="008F50E6"/>
    <w:rsid w:val="008F6083"/>
    <w:rsid w:val="008F716C"/>
    <w:rsid w:val="008F73AA"/>
    <w:rsid w:val="008F797E"/>
    <w:rsid w:val="00903CCE"/>
    <w:rsid w:val="00905507"/>
    <w:rsid w:val="00930E98"/>
    <w:rsid w:val="00931229"/>
    <w:rsid w:val="00933C7B"/>
    <w:rsid w:val="00935F01"/>
    <w:rsid w:val="009365C7"/>
    <w:rsid w:val="0093794B"/>
    <w:rsid w:val="00944D9C"/>
    <w:rsid w:val="00945213"/>
    <w:rsid w:val="0094672F"/>
    <w:rsid w:val="00947B42"/>
    <w:rsid w:val="009544A9"/>
    <w:rsid w:val="009557B0"/>
    <w:rsid w:val="009604B8"/>
    <w:rsid w:val="00965773"/>
    <w:rsid w:val="00966049"/>
    <w:rsid w:val="009664DA"/>
    <w:rsid w:val="009668ED"/>
    <w:rsid w:val="00973FD9"/>
    <w:rsid w:val="00981AC9"/>
    <w:rsid w:val="0098321C"/>
    <w:rsid w:val="00984B58"/>
    <w:rsid w:val="0098743B"/>
    <w:rsid w:val="00987722"/>
    <w:rsid w:val="009964E8"/>
    <w:rsid w:val="009A085C"/>
    <w:rsid w:val="009A1927"/>
    <w:rsid w:val="009A221A"/>
    <w:rsid w:val="009A3C1C"/>
    <w:rsid w:val="009A421F"/>
    <w:rsid w:val="009B163F"/>
    <w:rsid w:val="009B29A1"/>
    <w:rsid w:val="009B5A2D"/>
    <w:rsid w:val="009C1F3D"/>
    <w:rsid w:val="009C51D3"/>
    <w:rsid w:val="009C6723"/>
    <w:rsid w:val="009D28C1"/>
    <w:rsid w:val="009D38D3"/>
    <w:rsid w:val="009F3E84"/>
    <w:rsid w:val="009F447C"/>
    <w:rsid w:val="009F4DED"/>
    <w:rsid w:val="00A006DF"/>
    <w:rsid w:val="00A112D7"/>
    <w:rsid w:val="00A11EB6"/>
    <w:rsid w:val="00A14D79"/>
    <w:rsid w:val="00A22507"/>
    <w:rsid w:val="00A24E61"/>
    <w:rsid w:val="00A31A91"/>
    <w:rsid w:val="00A417BD"/>
    <w:rsid w:val="00A422AD"/>
    <w:rsid w:val="00A4498F"/>
    <w:rsid w:val="00A47553"/>
    <w:rsid w:val="00A50213"/>
    <w:rsid w:val="00A50565"/>
    <w:rsid w:val="00A73E60"/>
    <w:rsid w:val="00A751CE"/>
    <w:rsid w:val="00A84F3D"/>
    <w:rsid w:val="00A85571"/>
    <w:rsid w:val="00A91E82"/>
    <w:rsid w:val="00A94642"/>
    <w:rsid w:val="00AB2E12"/>
    <w:rsid w:val="00AB5545"/>
    <w:rsid w:val="00AD0DB4"/>
    <w:rsid w:val="00AD381A"/>
    <w:rsid w:val="00AE0CF7"/>
    <w:rsid w:val="00AE4F69"/>
    <w:rsid w:val="00AE7E3E"/>
    <w:rsid w:val="00AF4515"/>
    <w:rsid w:val="00AF4BD2"/>
    <w:rsid w:val="00B000C5"/>
    <w:rsid w:val="00B0329B"/>
    <w:rsid w:val="00B066C7"/>
    <w:rsid w:val="00B2088C"/>
    <w:rsid w:val="00B226A6"/>
    <w:rsid w:val="00B2512D"/>
    <w:rsid w:val="00B3625B"/>
    <w:rsid w:val="00B43C31"/>
    <w:rsid w:val="00B445F5"/>
    <w:rsid w:val="00B45693"/>
    <w:rsid w:val="00B46D4F"/>
    <w:rsid w:val="00B51BEF"/>
    <w:rsid w:val="00B5491C"/>
    <w:rsid w:val="00B5581A"/>
    <w:rsid w:val="00B63CA6"/>
    <w:rsid w:val="00B66C44"/>
    <w:rsid w:val="00B67D81"/>
    <w:rsid w:val="00B67FD0"/>
    <w:rsid w:val="00B73548"/>
    <w:rsid w:val="00B75A17"/>
    <w:rsid w:val="00B767A0"/>
    <w:rsid w:val="00B77DCF"/>
    <w:rsid w:val="00B80C2F"/>
    <w:rsid w:val="00B84B54"/>
    <w:rsid w:val="00B8529C"/>
    <w:rsid w:val="00B86D69"/>
    <w:rsid w:val="00B90BB2"/>
    <w:rsid w:val="00B91B51"/>
    <w:rsid w:val="00B95EFE"/>
    <w:rsid w:val="00BA7C73"/>
    <w:rsid w:val="00BB6C81"/>
    <w:rsid w:val="00BC5439"/>
    <w:rsid w:val="00BD3411"/>
    <w:rsid w:val="00BD4F69"/>
    <w:rsid w:val="00BD5A81"/>
    <w:rsid w:val="00BD7A4E"/>
    <w:rsid w:val="00BF65E2"/>
    <w:rsid w:val="00C04FAF"/>
    <w:rsid w:val="00C113FD"/>
    <w:rsid w:val="00C13AED"/>
    <w:rsid w:val="00C152CC"/>
    <w:rsid w:val="00C26705"/>
    <w:rsid w:val="00C31DC8"/>
    <w:rsid w:val="00C324FB"/>
    <w:rsid w:val="00C4277C"/>
    <w:rsid w:val="00C47FCA"/>
    <w:rsid w:val="00C55E62"/>
    <w:rsid w:val="00C608BE"/>
    <w:rsid w:val="00C635D4"/>
    <w:rsid w:val="00C65576"/>
    <w:rsid w:val="00C6576A"/>
    <w:rsid w:val="00C77384"/>
    <w:rsid w:val="00C8080E"/>
    <w:rsid w:val="00C82D97"/>
    <w:rsid w:val="00C848A8"/>
    <w:rsid w:val="00C84C5C"/>
    <w:rsid w:val="00C91AD9"/>
    <w:rsid w:val="00C93C03"/>
    <w:rsid w:val="00C9563F"/>
    <w:rsid w:val="00CA04E9"/>
    <w:rsid w:val="00CA139F"/>
    <w:rsid w:val="00CA3143"/>
    <w:rsid w:val="00CA4CA5"/>
    <w:rsid w:val="00CA6DDC"/>
    <w:rsid w:val="00CB11D9"/>
    <w:rsid w:val="00CB599D"/>
    <w:rsid w:val="00CB6B6F"/>
    <w:rsid w:val="00CC1784"/>
    <w:rsid w:val="00CC7037"/>
    <w:rsid w:val="00CD0E1D"/>
    <w:rsid w:val="00CD63B9"/>
    <w:rsid w:val="00CE032B"/>
    <w:rsid w:val="00CE1978"/>
    <w:rsid w:val="00CE5BBC"/>
    <w:rsid w:val="00CF569B"/>
    <w:rsid w:val="00CF74F7"/>
    <w:rsid w:val="00D01276"/>
    <w:rsid w:val="00D01AFB"/>
    <w:rsid w:val="00D03E21"/>
    <w:rsid w:val="00D11FF3"/>
    <w:rsid w:val="00D15A70"/>
    <w:rsid w:val="00D20359"/>
    <w:rsid w:val="00D27E53"/>
    <w:rsid w:val="00D34459"/>
    <w:rsid w:val="00D35507"/>
    <w:rsid w:val="00D43DEB"/>
    <w:rsid w:val="00D54745"/>
    <w:rsid w:val="00D55F45"/>
    <w:rsid w:val="00D8344C"/>
    <w:rsid w:val="00D84373"/>
    <w:rsid w:val="00D87C8C"/>
    <w:rsid w:val="00D96E0D"/>
    <w:rsid w:val="00D96FB5"/>
    <w:rsid w:val="00DA1CC9"/>
    <w:rsid w:val="00DA22B2"/>
    <w:rsid w:val="00DA37AA"/>
    <w:rsid w:val="00DA4710"/>
    <w:rsid w:val="00DA4EEB"/>
    <w:rsid w:val="00DB0D50"/>
    <w:rsid w:val="00DB1310"/>
    <w:rsid w:val="00DD16EF"/>
    <w:rsid w:val="00DE45DF"/>
    <w:rsid w:val="00DE4A00"/>
    <w:rsid w:val="00DE5648"/>
    <w:rsid w:val="00DE5731"/>
    <w:rsid w:val="00E012E4"/>
    <w:rsid w:val="00E03DF5"/>
    <w:rsid w:val="00E077E5"/>
    <w:rsid w:val="00E10050"/>
    <w:rsid w:val="00E13401"/>
    <w:rsid w:val="00E149BF"/>
    <w:rsid w:val="00E15776"/>
    <w:rsid w:val="00E1676A"/>
    <w:rsid w:val="00E20C48"/>
    <w:rsid w:val="00E3229C"/>
    <w:rsid w:val="00E3244F"/>
    <w:rsid w:val="00E32C1E"/>
    <w:rsid w:val="00E418A0"/>
    <w:rsid w:val="00E43B50"/>
    <w:rsid w:val="00E44A2A"/>
    <w:rsid w:val="00E44F66"/>
    <w:rsid w:val="00E609FA"/>
    <w:rsid w:val="00E627C9"/>
    <w:rsid w:val="00E64E94"/>
    <w:rsid w:val="00E779E5"/>
    <w:rsid w:val="00E80099"/>
    <w:rsid w:val="00E84705"/>
    <w:rsid w:val="00E87E55"/>
    <w:rsid w:val="00EB0384"/>
    <w:rsid w:val="00EB0DE3"/>
    <w:rsid w:val="00EB1923"/>
    <w:rsid w:val="00EB7210"/>
    <w:rsid w:val="00EC757E"/>
    <w:rsid w:val="00ED2EEC"/>
    <w:rsid w:val="00ED31F8"/>
    <w:rsid w:val="00ED3815"/>
    <w:rsid w:val="00ED7AEB"/>
    <w:rsid w:val="00EE554F"/>
    <w:rsid w:val="00EE5C56"/>
    <w:rsid w:val="00EF0E18"/>
    <w:rsid w:val="00EF1D67"/>
    <w:rsid w:val="00EF5CAE"/>
    <w:rsid w:val="00EF62BC"/>
    <w:rsid w:val="00EF7E82"/>
    <w:rsid w:val="00F06677"/>
    <w:rsid w:val="00F07BA1"/>
    <w:rsid w:val="00F13AB5"/>
    <w:rsid w:val="00F172AA"/>
    <w:rsid w:val="00F25435"/>
    <w:rsid w:val="00F30BFC"/>
    <w:rsid w:val="00F47E8D"/>
    <w:rsid w:val="00F5641C"/>
    <w:rsid w:val="00F60080"/>
    <w:rsid w:val="00F67E10"/>
    <w:rsid w:val="00F730B4"/>
    <w:rsid w:val="00F75FDE"/>
    <w:rsid w:val="00F80F77"/>
    <w:rsid w:val="00F81170"/>
    <w:rsid w:val="00F8121A"/>
    <w:rsid w:val="00F82B67"/>
    <w:rsid w:val="00F8345D"/>
    <w:rsid w:val="00F8428C"/>
    <w:rsid w:val="00F85518"/>
    <w:rsid w:val="00FA0655"/>
    <w:rsid w:val="00FA1D59"/>
    <w:rsid w:val="00FA7362"/>
    <w:rsid w:val="00FB20D5"/>
    <w:rsid w:val="00FB374A"/>
    <w:rsid w:val="00FB497C"/>
    <w:rsid w:val="00FB5348"/>
    <w:rsid w:val="00FB5D18"/>
    <w:rsid w:val="00FC7ADA"/>
    <w:rsid w:val="00FD2496"/>
    <w:rsid w:val="00FD2896"/>
    <w:rsid w:val="00FD2FF4"/>
    <w:rsid w:val="00FD4FCF"/>
    <w:rsid w:val="00FD58A4"/>
    <w:rsid w:val="00FD5C82"/>
    <w:rsid w:val="00FD6563"/>
    <w:rsid w:val="00FE0712"/>
    <w:rsid w:val="00FE49B8"/>
    <w:rsid w:val="00FE6283"/>
    <w:rsid w:val="00FF12CF"/>
    <w:rsid w:val="00FF2B1B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996245-27EA-4A28-8684-C1BF1D25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956"/>
    <w:rPr>
      <w:sz w:val="24"/>
      <w:szCs w:val="24"/>
    </w:rPr>
  </w:style>
  <w:style w:type="paragraph" w:styleId="Nagwek1">
    <w:name w:val="heading 1"/>
    <w:basedOn w:val="Normalny"/>
    <w:qFormat/>
    <w:locked/>
    <w:rsid w:val="006C73E0"/>
    <w:pPr>
      <w:keepNext/>
      <w:numPr>
        <w:numId w:val="20"/>
      </w:numPr>
      <w:tabs>
        <w:tab w:val="left" w:pos="284"/>
      </w:tabs>
      <w:spacing w:line="276" w:lineRule="auto"/>
      <w:jc w:val="both"/>
      <w:outlineLvl w:val="0"/>
    </w:pPr>
    <w:rPr>
      <w:rFonts w:cs="Arial"/>
      <w:sz w:val="20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C73E0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C73E0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6C73E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C73E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6C73E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C73E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C73E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C73E0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uiPriority w:val="99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rsid w:val="00686838"/>
    <w:rPr>
      <w:color w:val="0000FF"/>
      <w:u w:val="single"/>
    </w:rPr>
  </w:style>
  <w:style w:type="paragraph" w:styleId="Tytu">
    <w:name w:val="Title"/>
    <w:basedOn w:val="Normalny"/>
    <w:next w:val="Podtytu"/>
    <w:qFormat/>
    <w:rsid w:val="005E5A1C"/>
    <w:pPr>
      <w:suppressAutoHyphens/>
      <w:jc w:val="center"/>
    </w:pPr>
    <w:rPr>
      <w:b/>
      <w:lang w:eastAsia="ar-SA"/>
    </w:rPr>
  </w:style>
  <w:style w:type="paragraph" w:styleId="Tekstpodstawowywcity">
    <w:name w:val="Body Text Indent"/>
    <w:basedOn w:val="Normalny"/>
    <w:rsid w:val="005E5A1C"/>
    <w:pPr>
      <w:suppressAutoHyphens/>
      <w:spacing w:after="120"/>
      <w:ind w:left="283"/>
    </w:pPr>
    <w:rPr>
      <w:lang w:eastAsia="ar-SA"/>
    </w:rPr>
  </w:style>
  <w:style w:type="paragraph" w:styleId="Podtytu">
    <w:name w:val="Subtitle"/>
    <w:basedOn w:val="Normalny"/>
    <w:qFormat/>
    <w:rsid w:val="005E5A1C"/>
    <w:pPr>
      <w:spacing w:after="60"/>
      <w:jc w:val="center"/>
      <w:outlineLvl w:val="1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BD7A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50E6"/>
    <w:rPr>
      <w:sz w:val="20"/>
      <w:szCs w:val="20"/>
    </w:rPr>
  </w:style>
  <w:style w:type="character" w:styleId="Odwoanieprzypisudolnego">
    <w:name w:val="footnote reference"/>
    <w:semiHidden/>
    <w:rsid w:val="008F50E6"/>
    <w:rPr>
      <w:vertAlign w:val="superscript"/>
    </w:rPr>
  </w:style>
  <w:style w:type="paragraph" w:styleId="Zwykytekst">
    <w:name w:val="Plain Text"/>
    <w:basedOn w:val="Normalny"/>
    <w:link w:val="ZwykytekstZnak"/>
    <w:rsid w:val="00933C7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933C7B"/>
    <w:rPr>
      <w:rFonts w:ascii="Courier New" w:hAnsi="Courier New" w:cs="Courier New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E20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1E20A3"/>
    <w:rPr>
      <w:sz w:val="24"/>
      <w:szCs w:val="24"/>
      <w:lang w:val="pl-PL" w:eastAsia="pl-PL" w:bidi="ar-SA"/>
    </w:rPr>
  </w:style>
  <w:style w:type="paragraph" w:customStyle="1" w:styleId="rozdzia">
    <w:name w:val="rozdział"/>
    <w:basedOn w:val="Normalny"/>
    <w:autoRedefine/>
    <w:rsid w:val="00171B9C"/>
    <w:pPr>
      <w:tabs>
        <w:tab w:val="left" w:pos="540"/>
        <w:tab w:val="left" w:pos="720"/>
      </w:tabs>
      <w:spacing w:before="120"/>
      <w:ind w:left="539" w:hanging="539"/>
      <w:jc w:val="both"/>
    </w:pPr>
    <w:rPr>
      <w:rFonts w:ascii="Calibri" w:hAnsi="Calibri" w:cs="Verdana"/>
      <w:bCs/>
      <w:sz w:val="22"/>
      <w:szCs w:val="22"/>
    </w:rPr>
  </w:style>
  <w:style w:type="table" w:styleId="Tabela-Siatka">
    <w:name w:val="Table Grid"/>
    <w:basedOn w:val="Standardowy"/>
    <w:rsid w:val="003B2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CE5BB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BBC"/>
    <w:pPr>
      <w:shd w:val="clear" w:color="auto" w:fill="FFFFFF"/>
      <w:spacing w:after="60" w:line="0" w:lineRule="atLeast"/>
      <w:ind w:hanging="860"/>
    </w:pPr>
    <w:rPr>
      <w:sz w:val="21"/>
      <w:szCs w:val="21"/>
    </w:rPr>
  </w:style>
  <w:style w:type="character" w:customStyle="1" w:styleId="Nagwek2Znak">
    <w:name w:val="Nagłówek 2 Znak"/>
    <w:link w:val="Nagwek2"/>
    <w:semiHidden/>
    <w:rsid w:val="006C73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6C73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6C73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6C73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C73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6C73E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6C73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6C73E0"/>
    <w:rPr>
      <w:rFonts w:ascii="Cambria" w:eastAsia="Times New Roman" w:hAnsi="Cambria" w:cs="Times New Roman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5A31C9"/>
    <w:rPr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unhideWhenUsed/>
    <w:rsid w:val="005A31C9"/>
  </w:style>
  <w:style w:type="character" w:customStyle="1" w:styleId="TekstkomentarzaZnak">
    <w:name w:val="Tekst komentarza Znak"/>
    <w:basedOn w:val="Domylnaczcionkaakapitu"/>
    <w:link w:val="Tekstkomentarza"/>
    <w:semiHidden/>
    <w:rsid w:val="005A31C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A31C9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A31C9"/>
    <w:rPr>
      <w:b/>
      <w:bCs/>
      <w:sz w:val="24"/>
      <w:szCs w:val="24"/>
    </w:rPr>
  </w:style>
  <w:style w:type="paragraph" w:styleId="NormalnyWeb">
    <w:name w:val="Normal (Web)"/>
    <w:basedOn w:val="Normalny"/>
    <w:semiHidden/>
    <w:unhideWhenUsed/>
    <w:rsid w:val="00601DA6"/>
  </w:style>
  <w:style w:type="paragraph" w:styleId="Akapitzlist">
    <w:name w:val="List Paragraph"/>
    <w:basedOn w:val="Normalny"/>
    <w:uiPriority w:val="34"/>
    <w:qFormat/>
    <w:rsid w:val="008424F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.kocur\Pulpit\Szablon%20retencja%20z%20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84341-B694-49FC-9E3F-012C3AF77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retencja z LP</Template>
  <TotalTime>150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5222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Pietraszkiewicz</dc:creator>
  <cp:keywords/>
  <dc:description/>
  <cp:lastModifiedBy>Tomasz Mroszczyk</cp:lastModifiedBy>
  <cp:revision>382</cp:revision>
  <cp:lastPrinted>2019-03-06T11:54:00Z</cp:lastPrinted>
  <dcterms:created xsi:type="dcterms:W3CDTF">2018-03-08T08:22:00Z</dcterms:created>
  <dcterms:modified xsi:type="dcterms:W3CDTF">2019-04-25T09:15:00Z</dcterms:modified>
  <cp:category/>
</cp:coreProperties>
</file>